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4A401" w14:textId="77777777" w:rsidR="002A4A3C" w:rsidRDefault="000E2165" w:rsidP="004B4F64">
      <w:pPr>
        <w:jc w:val="center"/>
        <w:rPr>
          <w:b/>
          <w:sz w:val="28"/>
          <w:szCs w:val="28"/>
        </w:rPr>
      </w:pPr>
      <w:r>
        <w:rPr>
          <w:b/>
          <w:noProof/>
          <w:sz w:val="28"/>
          <w:szCs w:val="28"/>
          <w:lang w:eastAsia="it-IT"/>
        </w:rPr>
        <w:drawing>
          <wp:inline distT="0" distB="0" distL="0" distR="0" wp14:anchorId="385C7302" wp14:editId="4DB4D73D">
            <wp:extent cx="6120130" cy="121094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TURA_MEDIO-768x152.png"/>
                    <pic:cNvPicPr/>
                  </pic:nvPicPr>
                  <pic:blipFill>
                    <a:blip r:embed="rId8">
                      <a:extLst>
                        <a:ext uri="{28A0092B-C50C-407E-A947-70E740481C1C}">
                          <a14:useLocalDpi xmlns:a14="http://schemas.microsoft.com/office/drawing/2010/main" val="0"/>
                        </a:ext>
                      </a:extLst>
                    </a:blip>
                    <a:stretch>
                      <a:fillRect/>
                    </a:stretch>
                  </pic:blipFill>
                  <pic:spPr>
                    <a:xfrm>
                      <a:off x="0" y="0"/>
                      <a:ext cx="6120130" cy="1210945"/>
                    </a:xfrm>
                    <a:prstGeom prst="rect">
                      <a:avLst/>
                    </a:prstGeom>
                  </pic:spPr>
                </pic:pic>
              </a:graphicData>
            </a:graphic>
          </wp:inline>
        </w:drawing>
      </w:r>
    </w:p>
    <w:p w14:paraId="5374B146" w14:textId="77777777" w:rsidR="004E1BF1" w:rsidRPr="004E1BF1" w:rsidRDefault="004E1BF1" w:rsidP="004E1BF1">
      <w:pPr>
        <w:tabs>
          <w:tab w:val="left" w:pos="7792"/>
          <w:tab w:val="left" w:pos="8368"/>
        </w:tabs>
        <w:spacing w:after="0" w:line="240" w:lineRule="auto"/>
        <w:jc w:val="center"/>
        <w:rPr>
          <w:rFonts w:ascii="Arial" w:eastAsia="Times New Roman" w:hAnsi="Arial" w:cs="Times New Roman"/>
          <w:b/>
          <w:sz w:val="28"/>
          <w:szCs w:val="28"/>
          <w:lang w:eastAsia="it-IT"/>
        </w:rPr>
      </w:pPr>
      <w:r w:rsidRPr="004E1BF1">
        <w:rPr>
          <w:rFonts w:ascii="Arial" w:eastAsia="Times New Roman" w:hAnsi="Arial" w:cs="Times New Roman"/>
          <w:b/>
          <w:sz w:val="28"/>
          <w:szCs w:val="28"/>
          <w:lang w:eastAsia="it-IT"/>
        </w:rPr>
        <w:t xml:space="preserve">DIREZIONE DIDATTICA STATALE  4° CIRCOLO </w:t>
      </w:r>
      <w:r w:rsidRPr="004E1BF1">
        <w:rPr>
          <w:rFonts w:ascii="Arial" w:eastAsia="Times New Roman" w:hAnsi="Arial" w:cs="Times New Roman"/>
          <w:b/>
          <w:sz w:val="28"/>
          <w:szCs w:val="28"/>
          <w:lang w:eastAsia="it-IT"/>
        </w:rPr>
        <w:br/>
        <w:t xml:space="preserve">“VEROLINO – VERONE”    </w:t>
      </w:r>
    </w:p>
    <w:p w14:paraId="3EC1AE76" w14:textId="77777777" w:rsidR="004E1BF1" w:rsidRPr="004E1BF1" w:rsidRDefault="004E1BF1" w:rsidP="004E1BF1">
      <w:pPr>
        <w:tabs>
          <w:tab w:val="left" w:pos="7792"/>
          <w:tab w:val="left" w:pos="8368"/>
        </w:tabs>
        <w:spacing w:after="0" w:line="240" w:lineRule="auto"/>
        <w:jc w:val="center"/>
        <w:rPr>
          <w:rFonts w:ascii="Times New Roman" w:eastAsia="Times New Roman" w:hAnsi="Times New Roman" w:cs="Times New Roman"/>
          <w:i/>
          <w:lang w:eastAsia="it-IT"/>
        </w:rPr>
      </w:pPr>
      <w:r w:rsidRPr="004E1BF1">
        <w:rPr>
          <w:rFonts w:ascii="Times New Roman" w:eastAsia="Times New Roman" w:hAnsi="Times New Roman" w:cs="Times New Roman"/>
          <w:i/>
          <w:lang w:eastAsia="it-IT"/>
        </w:rPr>
        <w:t>Via Spiniello - 80011 ACERRA (Napoli)</w:t>
      </w:r>
    </w:p>
    <w:p w14:paraId="274EAB27" w14:textId="77777777" w:rsidR="004E1BF1" w:rsidRPr="00713A13" w:rsidRDefault="004E1BF1" w:rsidP="004E1BF1">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i/>
          <w:sz w:val="20"/>
          <w:szCs w:val="20"/>
          <w:lang w:val="en-US" w:eastAsia="it-IT"/>
        </w:rPr>
      </w:pPr>
      <w:bookmarkStart w:id="0" w:name="_Hlk160104705"/>
      <w:r w:rsidRPr="00713A13">
        <w:rPr>
          <w:rFonts w:ascii="Times New Roman" w:eastAsia="Times New Roman" w:hAnsi="Times New Roman" w:cs="Times New Roman"/>
          <w:i/>
          <w:sz w:val="20"/>
          <w:szCs w:val="20"/>
          <w:lang w:val="en-US" w:eastAsia="it-IT"/>
        </w:rPr>
        <w:t>CF</w:t>
      </w:r>
      <w:r w:rsidRPr="00713A13">
        <w:rPr>
          <w:rFonts w:ascii="Times New Roman" w:eastAsia="Times New Roman" w:hAnsi="Times New Roman" w:cs="Times New Roman"/>
          <w:sz w:val="20"/>
          <w:szCs w:val="20"/>
          <w:lang w:val="en-US" w:eastAsia="it-IT"/>
        </w:rPr>
        <w:t xml:space="preserve">. 93025710638 </w:t>
      </w:r>
      <w:bookmarkEnd w:id="0"/>
      <w:r w:rsidRPr="00713A13">
        <w:rPr>
          <w:rFonts w:ascii="Times New Roman" w:eastAsia="Times New Roman" w:hAnsi="Times New Roman" w:cs="Times New Roman"/>
          <w:sz w:val="20"/>
          <w:szCs w:val="20"/>
          <w:lang w:val="en-US" w:eastAsia="it-IT"/>
        </w:rPr>
        <w:t xml:space="preserve">- Tel/Fax 081.5203566 - e mail </w:t>
      </w:r>
      <w:hyperlink r:id="rId9" w:history="1">
        <w:r w:rsidRPr="00713A13">
          <w:rPr>
            <w:rFonts w:ascii="Arial" w:eastAsia="Times New Roman" w:hAnsi="Arial" w:cs="Arial"/>
            <w:i/>
            <w:color w:val="0000FF"/>
            <w:u w:val="single"/>
            <w:lang w:val="en-US" w:eastAsia="it-IT"/>
          </w:rPr>
          <w:t>naee34400b@istruzione.it</w:t>
        </w:r>
      </w:hyperlink>
      <w:r w:rsidRPr="00713A13">
        <w:rPr>
          <w:rFonts w:ascii="Times New Roman" w:eastAsia="Times New Roman" w:hAnsi="Times New Roman" w:cs="Times New Roman"/>
          <w:i/>
          <w:sz w:val="20"/>
          <w:szCs w:val="20"/>
          <w:lang w:val="en-US" w:eastAsia="it-IT"/>
        </w:rPr>
        <w:t xml:space="preserve"> - Web  </w:t>
      </w:r>
      <w:hyperlink r:id="rId10" w:history="1">
        <w:r w:rsidRPr="00713A13">
          <w:rPr>
            <w:rFonts w:ascii="Arial" w:eastAsia="Times New Roman" w:hAnsi="Arial" w:cs="Arial"/>
            <w:i/>
            <w:color w:val="0000FF"/>
            <w:u w:val="single"/>
            <w:lang w:val="en-US" w:eastAsia="it-IT"/>
          </w:rPr>
          <w:t>www.acerra4.edu.it</w:t>
        </w:r>
      </w:hyperlink>
    </w:p>
    <w:p w14:paraId="1008B92F" w14:textId="77777777" w:rsidR="004E1BF1" w:rsidRPr="00713A13" w:rsidRDefault="004E1BF1" w:rsidP="004E1BF1">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i/>
          <w:sz w:val="20"/>
          <w:szCs w:val="20"/>
          <w:lang w:val="en-US" w:eastAsia="it-IT"/>
        </w:rPr>
      </w:pPr>
    </w:p>
    <w:p w14:paraId="363FB92A" w14:textId="77777777" w:rsidR="008C5FD2" w:rsidRDefault="008C5FD2" w:rsidP="008C5FD2">
      <w:pPr>
        <w:widowControl w:val="0"/>
        <w:suppressAutoHyphens/>
        <w:autoSpaceDE w:val="0"/>
        <w:spacing w:line="276" w:lineRule="auto"/>
        <w:rPr>
          <w:rFonts w:eastAsiaTheme="minorEastAsia" w:cstheme="minorHAnsi"/>
          <w:b/>
          <w:u w:val="single"/>
          <w:lang w:eastAsia="ar-SA"/>
        </w:rPr>
      </w:pPr>
    </w:p>
    <w:p w14:paraId="14944152" w14:textId="77777777" w:rsidR="008C5FD2" w:rsidRPr="00C20594" w:rsidRDefault="008C5FD2" w:rsidP="008C5FD2">
      <w:pPr>
        <w:widowControl w:val="0"/>
        <w:suppressAutoHyphens/>
        <w:autoSpaceDE w:val="0"/>
        <w:spacing w:line="276" w:lineRule="auto"/>
        <w:rPr>
          <w:rFonts w:eastAsiaTheme="minorEastAsia" w:cstheme="minorHAnsi"/>
          <w:sz w:val="18"/>
          <w:szCs w:val="18"/>
        </w:rPr>
      </w:pPr>
      <w:r w:rsidRPr="00C20594">
        <w:rPr>
          <w:rFonts w:eastAsiaTheme="minorEastAsia" w:cstheme="minorHAnsi"/>
          <w:b/>
          <w:u w:val="single"/>
          <w:lang w:eastAsia="ar-SA"/>
        </w:rPr>
        <w:t>ALLEGATO A</w:t>
      </w:r>
      <w:r>
        <w:rPr>
          <w:rFonts w:eastAsiaTheme="minorEastAsia" w:cstheme="minorHAnsi"/>
          <w:u w:val="single"/>
          <w:lang w:eastAsia="ar-SA"/>
        </w:rPr>
        <w:t xml:space="preserve"> </w:t>
      </w:r>
      <w:r w:rsidRPr="00C20594">
        <w:rPr>
          <w:rFonts w:eastAsiaTheme="minorEastAsia" w:cstheme="minorHAnsi"/>
          <w:u w:val="single"/>
          <w:lang w:eastAsia="ar-SA"/>
        </w:rPr>
        <w:t xml:space="preserve">istanza di partecipazione FIGURE PROFESSIONALI </w:t>
      </w:r>
      <w:r>
        <w:rPr>
          <w:rFonts w:eastAsiaTheme="minorEastAsia" w:cstheme="minorHAnsi"/>
          <w:u w:val="single"/>
          <w:lang w:eastAsia="ar-SA"/>
        </w:rPr>
        <w:t>DM 66</w:t>
      </w:r>
    </w:p>
    <w:p w14:paraId="169A9912" w14:textId="77777777" w:rsidR="008C5FD2" w:rsidRPr="00C20594" w:rsidRDefault="008C5FD2" w:rsidP="008C5FD2">
      <w:pPr>
        <w:autoSpaceDE w:val="0"/>
        <w:spacing w:line="276" w:lineRule="auto"/>
        <w:rPr>
          <w:rFonts w:eastAsiaTheme="minorEastAsia" w:cstheme="minorHAnsi"/>
        </w:rPr>
      </w:pPr>
      <w:r w:rsidRPr="00C20594">
        <w:rPr>
          <w:rFonts w:eastAsiaTheme="minorEastAsia" w:cstheme="minorHAnsi"/>
        </w:rPr>
        <w:tab/>
      </w:r>
      <w:r w:rsidRPr="00C20594">
        <w:rPr>
          <w:rFonts w:eastAsiaTheme="minorEastAsia" w:cstheme="minorHAnsi"/>
        </w:rPr>
        <w:tab/>
      </w:r>
      <w:r w:rsidRPr="00C20594">
        <w:rPr>
          <w:rFonts w:eastAsiaTheme="minorEastAsia" w:cstheme="minorHAnsi"/>
        </w:rPr>
        <w:tab/>
      </w:r>
      <w:r w:rsidRPr="00C20594">
        <w:rPr>
          <w:rFonts w:eastAsiaTheme="minorEastAsia" w:cstheme="minorHAnsi"/>
        </w:rPr>
        <w:tab/>
      </w:r>
      <w:r w:rsidRPr="00C20594">
        <w:rPr>
          <w:rFonts w:eastAsiaTheme="minorEastAsia" w:cstheme="minorHAnsi"/>
        </w:rPr>
        <w:tab/>
      </w:r>
      <w:r w:rsidRPr="00C20594">
        <w:rPr>
          <w:rFonts w:eastAsiaTheme="minorEastAsia" w:cstheme="minorHAnsi"/>
        </w:rPr>
        <w:tab/>
      </w:r>
      <w:r w:rsidRPr="00C20594">
        <w:rPr>
          <w:rFonts w:eastAsiaTheme="minorEastAsia" w:cstheme="minorHAnsi"/>
        </w:rPr>
        <w:tab/>
      </w:r>
      <w:r w:rsidRPr="00C20594">
        <w:rPr>
          <w:rFonts w:eastAsiaTheme="minorEastAsia" w:cstheme="minorHAnsi"/>
        </w:rPr>
        <w:tab/>
        <w:t xml:space="preserve">      </w:t>
      </w:r>
    </w:p>
    <w:p w14:paraId="43EEF672" w14:textId="77777777" w:rsidR="008C5FD2" w:rsidRPr="00C20594" w:rsidRDefault="008C5FD2" w:rsidP="008C5FD2">
      <w:pPr>
        <w:autoSpaceDE w:val="0"/>
        <w:spacing w:line="276" w:lineRule="auto"/>
        <w:ind w:left="5664" w:firstLine="708"/>
        <w:rPr>
          <w:rFonts w:eastAsiaTheme="minorEastAsia" w:cstheme="minorHAnsi"/>
        </w:rPr>
      </w:pPr>
      <w:r w:rsidRPr="00C20594">
        <w:rPr>
          <w:rFonts w:eastAsiaTheme="minorEastAsia" w:cstheme="minorHAnsi"/>
        </w:rPr>
        <w:t>Al Dirigente Scolastico</w:t>
      </w:r>
    </w:p>
    <w:p w14:paraId="41714204" w14:textId="77777777" w:rsidR="008C5FD2" w:rsidRPr="00C20594" w:rsidRDefault="008C5FD2" w:rsidP="008C5FD2">
      <w:pPr>
        <w:autoSpaceDE w:val="0"/>
        <w:spacing w:line="480" w:lineRule="auto"/>
        <w:rPr>
          <w:rFonts w:eastAsiaTheme="minorEastAsia" w:cstheme="minorHAnsi"/>
        </w:rPr>
      </w:pPr>
      <w:r w:rsidRPr="00C20594">
        <w:rPr>
          <w:rFonts w:eastAsiaTheme="minorEastAsia" w:cstheme="minorHAnsi"/>
        </w:rPr>
        <w:t>Il/la sottoscritto/a_____________________________________________________________</w:t>
      </w:r>
    </w:p>
    <w:p w14:paraId="30FE5BAF" w14:textId="77777777" w:rsidR="008C5FD2" w:rsidRPr="00C20594" w:rsidRDefault="008C5FD2" w:rsidP="008C5FD2">
      <w:pPr>
        <w:autoSpaceDE w:val="0"/>
        <w:spacing w:line="480" w:lineRule="auto"/>
        <w:rPr>
          <w:rFonts w:eastAsiaTheme="minorEastAsia" w:cstheme="minorHAnsi"/>
        </w:rPr>
      </w:pPr>
      <w:r w:rsidRPr="00C20594">
        <w:rPr>
          <w:rFonts w:eastAsiaTheme="minorEastAsia" w:cstheme="minorHAnsi"/>
        </w:rPr>
        <w:t xml:space="preserve">nato/a </w:t>
      </w:r>
      <w:proofErr w:type="spellStart"/>
      <w:r w:rsidRPr="00C20594">
        <w:rPr>
          <w:rFonts w:eastAsiaTheme="minorEastAsia" w:cstheme="minorHAnsi"/>
        </w:rPr>
        <w:t>a</w:t>
      </w:r>
      <w:proofErr w:type="spellEnd"/>
      <w:r w:rsidRPr="00C20594">
        <w:rPr>
          <w:rFonts w:eastAsiaTheme="minorEastAsia" w:cstheme="minorHAnsi"/>
        </w:rPr>
        <w:t xml:space="preserve"> _______________________________________________ il ____________________</w:t>
      </w:r>
    </w:p>
    <w:p w14:paraId="29102650" w14:textId="77777777" w:rsidR="008C5FD2" w:rsidRPr="00C20594" w:rsidRDefault="008C5FD2" w:rsidP="008C5FD2">
      <w:pPr>
        <w:autoSpaceDE w:val="0"/>
        <w:spacing w:line="480" w:lineRule="auto"/>
        <w:rPr>
          <w:rFonts w:eastAsiaTheme="minorEastAsia" w:cstheme="minorHAnsi"/>
        </w:rPr>
      </w:pPr>
      <w:r w:rsidRPr="00C20594">
        <w:rPr>
          <w:rFonts w:eastAsiaTheme="minorEastAsia" w:cstheme="minorHAnsi"/>
        </w:rPr>
        <w:t>codice fiscale |__|__|__|__|__|__|__|__|__|__|__|__|__|__|__|__|</w:t>
      </w:r>
    </w:p>
    <w:p w14:paraId="6B9A8774" w14:textId="77777777" w:rsidR="008C5FD2" w:rsidRPr="00C20594" w:rsidRDefault="008C5FD2" w:rsidP="008C5FD2">
      <w:pPr>
        <w:autoSpaceDE w:val="0"/>
        <w:spacing w:line="480" w:lineRule="auto"/>
        <w:rPr>
          <w:rFonts w:eastAsiaTheme="minorEastAsia" w:cstheme="minorHAnsi"/>
        </w:rPr>
      </w:pPr>
      <w:r w:rsidRPr="00C20594">
        <w:rPr>
          <w:rFonts w:eastAsiaTheme="minorEastAsia" w:cstheme="minorHAnsi"/>
        </w:rPr>
        <w:t>residente a ___________________________via_____________________________________</w:t>
      </w:r>
    </w:p>
    <w:p w14:paraId="224B566B" w14:textId="77777777" w:rsidR="008C5FD2" w:rsidRPr="00C20594" w:rsidRDefault="008C5FD2" w:rsidP="008C5FD2">
      <w:pPr>
        <w:autoSpaceDE w:val="0"/>
        <w:spacing w:line="480" w:lineRule="auto"/>
        <w:rPr>
          <w:rFonts w:eastAsiaTheme="minorEastAsia" w:cstheme="minorHAnsi"/>
        </w:rPr>
      </w:pPr>
      <w:r w:rsidRPr="00C20594">
        <w:rPr>
          <w:rFonts w:eastAsiaTheme="minorEastAsia" w:cstheme="minorHAnsi"/>
        </w:rPr>
        <w:t xml:space="preserve">recapito tel. _____________________________ recapito </w:t>
      </w:r>
      <w:proofErr w:type="spellStart"/>
      <w:r w:rsidRPr="00C20594">
        <w:rPr>
          <w:rFonts w:eastAsiaTheme="minorEastAsia" w:cstheme="minorHAnsi"/>
        </w:rPr>
        <w:t>cell</w:t>
      </w:r>
      <w:proofErr w:type="spellEnd"/>
      <w:r w:rsidRPr="00C20594">
        <w:rPr>
          <w:rFonts w:eastAsiaTheme="minorEastAsia" w:cstheme="minorHAnsi"/>
        </w:rPr>
        <w:t>. _____________________</w:t>
      </w:r>
    </w:p>
    <w:p w14:paraId="3F3F024A" w14:textId="77777777" w:rsidR="008C5FD2" w:rsidRPr="00C20594" w:rsidRDefault="008C5FD2" w:rsidP="008C5FD2">
      <w:pPr>
        <w:autoSpaceDE w:val="0"/>
        <w:spacing w:line="480" w:lineRule="auto"/>
        <w:rPr>
          <w:rFonts w:eastAsiaTheme="minorEastAsia" w:cstheme="minorHAnsi"/>
        </w:rPr>
      </w:pPr>
      <w:r w:rsidRPr="00C20594">
        <w:rPr>
          <w:rFonts w:eastAsiaTheme="minorEastAsia" w:cstheme="minorHAnsi"/>
        </w:rPr>
        <w:t>indirizzo E-Mail _______________________________indirizzo PEC______________________________</w:t>
      </w:r>
    </w:p>
    <w:p w14:paraId="6F47AC4B" w14:textId="77777777" w:rsidR="008C5FD2" w:rsidRPr="00C20594" w:rsidRDefault="008C5FD2" w:rsidP="008C5FD2">
      <w:pPr>
        <w:autoSpaceDE w:val="0"/>
        <w:spacing w:line="480" w:lineRule="auto"/>
        <w:rPr>
          <w:rFonts w:eastAsiaTheme="minorEastAsia" w:cstheme="minorHAnsi"/>
          <w:b/>
          <w:sz w:val="18"/>
          <w:szCs w:val="18"/>
        </w:rPr>
      </w:pPr>
      <w:r w:rsidRPr="00C20594">
        <w:rPr>
          <w:rFonts w:eastAsiaTheme="minorEastAsia" w:cstheme="minorHAnsi"/>
        </w:rPr>
        <w:t>in servizio presso ______________________________ con la qualifica di __________________</w:t>
      </w:r>
    </w:p>
    <w:p w14:paraId="2BA9AA2A" w14:textId="77777777" w:rsidR="008C5FD2" w:rsidRPr="00C20594" w:rsidRDefault="008C5FD2" w:rsidP="008C5FD2">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36F7736A" w14:textId="12B6F7C0" w:rsidR="00BE45D5" w:rsidRPr="000A1D9C" w:rsidRDefault="008C5FD2" w:rsidP="00BE45D5">
      <w:pPr>
        <w:autoSpaceDE w:val="0"/>
        <w:spacing w:line="480" w:lineRule="auto"/>
        <w:rPr>
          <w:rFonts w:ascii="Arial" w:eastAsiaTheme="minorEastAsia" w:hAnsi="Arial" w:cs="Arial"/>
        </w:rPr>
      </w:pPr>
      <w:r w:rsidRPr="000A1D9C">
        <w:rPr>
          <w:rFonts w:ascii="Arial" w:eastAsiaTheme="minorEastAsia" w:hAnsi="Arial" w:cs="Arial"/>
        </w:rPr>
        <w:t>Di partecipare alla selezione per l’attribuzione dell’incarico di: TUTOR</w:t>
      </w:r>
    </w:p>
    <w:tbl>
      <w:tblPr>
        <w:tblStyle w:val="Grigliatabella"/>
        <w:tblW w:w="8647" w:type="dxa"/>
        <w:tblInd w:w="-5" w:type="dxa"/>
        <w:tblLayout w:type="fixed"/>
        <w:tblLook w:val="04A0" w:firstRow="1" w:lastRow="0" w:firstColumn="1" w:lastColumn="0" w:noHBand="0" w:noVBand="1"/>
      </w:tblPr>
      <w:tblGrid>
        <w:gridCol w:w="3402"/>
        <w:gridCol w:w="1275"/>
        <w:gridCol w:w="993"/>
        <w:gridCol w:w="1418"/>
        <w:gridCol w:w="1559"/>
      </w:tblGrid>
      <w:tr w:rsidR="00BE45D5" w:rsidRPr="003F1742" w14:paraId="42505199" w14:textId="77777777" w:rsidTr="003F2D16">
        <w:trPr>
          <w:cantSplit/>
          <w:tblHeader/>
        </w:trPr>
        <w:tc>
          <w:tcPr>
            <w:tcW w:w="3402" w:type="dxa"/>
          </w:tcPr>
          <w:p w14:paraId="06C9536C" w14:textId="77777777" w:rsidR="00BE45D5" w:rsidRPr="00713A13" w:rsidRDefault="00BE45D5" w:rsidP="003F2D16">
            <w:pPr>
              <w:spacing w:after="225" w:line="300" w:lineRule="atLeast"/>
              <w:ind w:right="33"/>
              <w:rPr>
                <w:rFonts w:ascii="Arial" w:hAnsi="Arial" w:cs="Arial"/>
                <w:b/>
                <w:bCs/>
                <w:color w:val="333333"/>
                <w:sz w:val="18"/>
                <w:szCs w:val="18"/>
              </w:rPr>
            </w:pPr>
            <w:r w:rsidRPr="00713A13">
              <w:rPr>
                <w:rFonts w:ascii="Arial" w:hAnsi="Arial" w:cs="Arial"/>
                <w:b/>
                <w:bCs/>
                <w:color w:val="333333"/>
                <w:sz w:val="18"/>
                <w:szCs w:val="18"/>
              </w:rPr>
              <w:lastRenderedPageBreak/>
              <w:t>Tematica</w:t>
            </w:r>
          </w:p>
        </w:tc>
        <w:tc>
          <w:tcPr>
            <w:tcW w:w="1275" w:type="dxa"/>
          </w:tcPr>
          <w:p w14:paraId="749202E4" w14:textId="77777777" w:rsidR="00BE45D5" w:rsidRPr="00713A13" w:rsidRDefault="00BE45D5" w:rsidP="003F2D16">
            <w:pPr>
              <w:spacing w:after="225" w:line="300" w:lineRule="atLeast"/>
              <w:rPr>
                <w:rFonts w:ascii="Arial" w:hAnsi="Arial" w:cs="Arial"/>
                <w:b/>
                <w:bCs/>
                <w:color w:val="333333"/>
                <w:sz w:val="18"/>
                <w:szCs w:val="18"/>
              </w:rPr>
            </w:pPr>
            <w:r w:rsidRPr="00713A13">
              <w:rPr>
                <w:rFonts w:ascii="Arial" w:hAnsi="Arial" w:cs="Arial"/>
                <w:b/>
                <w:bCs/>
                <w:color w:val="333333"/>
                <w:sz w:val="18"/>
                <w:szCs w:val="18"/>
              </w:rPr>
              <w:t>Ore</w:t>
            </w:r>
          </w:p>
        </w:tc>
        <w:tc>
          <w:tcPr>
            <w:tcW w:w="993" w:type="dxa"/>
          </w:tcPr>
          <w:p w14:paraId="2085C88F" w14:textId="77777777" w:rsidR="00BE45D5" w:rsidRPr="00713A13" w:rsidRDefault="00BE45D5" w:rsidP="003F2D16">
            <w:pPr>
              <w:spacing w:after="225" w:line="300" w:lineRule="atLeast"/>
              <w:rPr>
                <w:rFonts w:ascii="Arial" w:hAnsi="Arial" w:cs="Arial"/>
                <w:b/>
                <w:bCs/>
                <w:color w:val="333333"/>
                <w:sz w:val="18"/>
                <w:szCs w:val="18"/>
              </w:rPr>
            </w:pPr>
            <w:r w:rsidRPr="00713A13">
              <w:rPr>
                <w:rFonts w:ascii="Arial" w:hAnsi="Arial" w:cs="Arial"/>
                <w:b/>
                <w:bCs/>
                <w:color w:val="333333"/>
                <w:sz w:val="18"/>
                <w:szCs w:val="18"/>
              </w:rPr>
              <w:t>N. EDIZ.</w:t>
            </w:r>
          </w:p>
        </w:tc>
        <w:tc>
          <w:tcPr>
            <w:tcW w:w="1418" w:type="dxa"/>
          </w:tcPr>
          <w:p w14:paraId="476BE6CC" w14:textId="77777777" w:rsidR="00BE45D5" w:rsidRPr="00713A13" w:rsidRDefault="00BE45D5" w:rsidP="003F2D16">
            <w:pPr>
              <w:spacing w:after="225" w:line="300" w:lineRule="atLeast"/>
              <w:rPr>
                <w:rFonts w:ascii="Arial" w:hAnsi="Arial" w:cs="Arial"/>
                <w:b/>
                <w:bCs/>
                <w:color w:val="333333"/>
                <w:sz w:val="18"/>
                <w:szCs w:val="18"/>
              </w:rPr>
            </w:pPr>
            <w:r w:rsidRPr="00713A13">
              <w:rPr>
                <w:rFonts w:ascii="Arial" w:hAnsi="Arial" w:cs="Arial"/>
                <w:b/>
                <w:bCs/>
                <w:color w:val="333333"/>
                <w:sz w:val="18"/>
                <w:szCs w:val="18"/>
              </w:rPr>
              <w:t>BARRARE LA CASELLA</w:t>
            </w:r>
          </w:p>
        </w:tc>
        <w:tc>
          <w:tcPr>
            <w:tcW w:w="1559" w:type="dxa"/>
          </w:tcPr>
          <w:p w14:paraId="1181F994" w14:textId="77777777" w:rsidR="00BE45D5" w:rsidRPr="00713A13" w:rsidRDefault="00BE45D5" w:rsidP="003F2D16">
            <w:pPr>
              <w:spacing w:after="225" w:line="300" w:lineRule="atLeast"/>
              <w:rPr>
                <w:rFonts w:ascii="Arial" w:hAnsi="Arial" w:cs="Arial"/>
                <w:b/>
                <w:bCs/>
                <w:color w:val="333333"/>
                <w:sz w:val="18"/>
                <w:szCs w:val="18"/>
              </w:rPr>
            </w:pPr>
            <w:r w:rsidRPr="00713A13">
              <w:rPr>
                <w:rFonts w:ascii="Arial" w:hAnsi="Arial" w:cs="Arial"/>
                <w:b/>
                <w:bCs/>
                <w:color w:val="333333"/>
                <w:sz w:val="18"/>
                <w:szCs w:val="18"/>
              </w:rPr>
              <w:t>PREFERENZA</w:t>
            </w:r>
          </w:p>
        </w:tc>
      </w:tr>
      <w:tr w:rsidR="00BE45D5" w:rsidRPr="003F1742" w14:paraId="01151065" w14:textId="77777777" w:rsidTr="003F2D16">
        <w:tc>
          <w:tcPr>
            <w:tcW w:w="3402" w:type="dxa"/>
          </w:tcPr>
          <w:p w14:paraId="71F7B63A" w14:textId="77777777" w:rsidR="00BE45D5" w:rsidRPr="00713A13" w:rsidRDefault="00BE45D5" w:rsidP="003F2D16">
            <w:pPr>
              <w:pStyle w:val="Titolo1"/>
              <w:shd w:val="clear" w:color="auto" w:fill="FFFFFF"/>
              <w:spacing w:before="0"/>
              <w:outlineLvl w:val="0"/>
              <w:rPr>
                <w:color w:val="333333"/>
                <w:sz w:val="24"/>
                <w:szCs w:val="24"/>
              </w:rPr>
            </w:pPr>
            <w:r w:rsidRPr="00713A13">
              <w:rPr>
                <w:color w:val="333333"/>
                <w:sz w:val="24"/>
                <w:szCs w:val="24"/>
              </w:rPr>
              <w:t>LABORATORIO DI CAMPO</w:t>
            </w:r>
          </w:p>
          <w:p w14:paraId="4716B1FA" w14:textId="77777777" w:rsidR="00BE45D5" w:rsidRPr="00713A13" w:rsidRDefault="00BE45D5" w:rsidP="003F2D16">
            <w:pPr>
              <w:pStyle w:val="Titolo1"/>
              <w:shd w:val="clear" w:color="auto" w:fill="FFFFFF"/>
              <w:spacing w:before="0"/>
              <w:outlineLvl w:val="0"/>
              <w:rPr>
                <w:color w:val="333333"/>
                <w:sz w:val="24"/>
                <w:szCs w:val="24"/>
              </w:rPr>
            </w:pPr>
            <w:r w:rsidRPr="00713A13">
              <w:rPr>
                <w:color w:val="333333"/>
                <w:sz w:val="24"/>
                <w:szCs w:val="24"/>
              </w:rPr>
              <w:t>Competenze digitali</w:t>
            </w:r>
          </w:p>
        </w:tc>
        <w:tc>
          <w:tcPr>
            <w:tcW w:w="1275" w:type="dxa"/>
          </w:tcPr>
          <w:p w14:paraId="4CB694AB" w14:textId="76611CF6" w:rsidR="00BE45D5" w:rsidRPr="00713A13" w:rsidRDefault="00713A13" w:rsidP="00713A13">
            <w:pPr>
              <w:pStyle w:val="Titolo1"/>
              <w:shd w:val="clear" w:color="auto" w:fill="FFFFFF"/>
              <w:spacing w:before="0"/>
              <w:outlineLvl w:val="0"/>
              <w:rPr>
                <w:color w:val="333333"/>
                <w:sz w:val="24"/>
                <w:szCs w:val="24"/>
              </w:rPr>
            </w:pPr>
            <w:r w:rsidRPr="00713A13">
              <w:rPr>
                <w:color w:val="333333"/>
                <w:sz w:val="24"/>
                <w:szCs w:val="24"/>
              </w:rPr>
              <w:t>12 in presenza</w:t>
            </w:r>
          </w:p>
        </w:tc>
        <w:tc>
          <w:tcPr>
            <w:tcW w:w="993" w:type="dxa"/>
          </w:tcPr>
          <w:p w14:paraId="13723D97" w14:textId="77777777" w:rsidR="00BE45D5" w:rsidRPr="00713A13" w:rsidRDefault="00BE45D5" w:rsidP="003F2D16">
            <w:pPr>
              <w:spacing w:after="225" w:line="300" w:lineRule="atLeast"/>
              <w:rPr>
                <w:rFonts w:asciiTheme="majorHAnsi" w:eastAsiaTheme="majorEastAsia" w:hAnsiTheme="majorHAnsi" w:cstheme="majorBidi"/>
                <w:color w:val="333333"/>
                <w:sz w:val="24"/>
                <w:szCs w:val="24"/>
              </w:rPr>
            </w:pPr>
            <w:r w:rsidRPr="00713A13">
              <w:rPr>
                <w:rFonts w:asciiTheme="majorHAnsi" w:eastAsiaTheme="majorEastAsia" w:hAnsiTheme="majorHAnsi" w:cstheme="majorBidi"/>
                <w:color w:val="333333"/>
                <w:sz w:val="24"/>
                <w:szCs w:val="24"/>
              </w:rPr>
              <w:t>1</w:t>
            </w:r>
          </w:p>
        </w:tc>
        <w:tc>
          <w:tcPr>
            <w:tcW w:w="1418" w:type="dxa"/>
          </w:tcPr>
          <w:p w14:paraId="20B178B0" w14:textId="77777777" w:rsidR="00BE45D5" w:rsidRPr="00713A13" w:rsidRDefault="00BE45D5" w:rsidP="003F2D16">
            <w:pPr>
              <w:spacing w:after="225" w:line="300" w:lineRule="atLeast"/>
              <w:rPr>
                <w:rFonts w:asciiTheme="majorHAnsi" w:eastAsiaTheme="majorEastAsia" w:hAnsiTheme="majorHAnsi" w:cstheme="majorBidi"/>
                <w:color w:val="333333"/>
                <w:sz w:val="24"/>
                <w:szCs w:val="24"/>
              </w:rPr>
            </w:pPr>
          </w:p>
        </w:tc>
        <w:tc>
          <w:tcPr>
            <w:tcW w:w="1559" w:type="dxa"/>
          </w:tcPr>
          <w:p w14:paraId="536FBF91" w14:textId="77777777" w:rsidR="00BE45D5" w:rsidRPr="00713A13" w:rsidRDefault="00BE45D5" w:rsidP="003F2D16">
            <w:pPr>
              <w:spacing w:after="225" w:line="300" w:lineRule="atLeast"/>
              <w:rPr>
                <w:rFonts w:asciiTheme="majorHAnsi" w:eastAsiaTheme="majorEastAsia" w:hAnsiTheme="majorHAnsi" w:cstheme="majorBidi"/>
                <w:color w:val="333333"/>
                <w:sz w:val="24"/>
                <w:szCs w:val="24"/>
              </w:rPr>
            </w:pPr>
          </w:p>
        </w:tc>
      </w:tr>
      <w:tr w:rsidR="00BE45D5" w:rsidRPr="0055744B" w14:paraId="6275C4F2" w14:textId="77777777" w:rsidTr="003F2D16">
        <w:tc>
          <w:tcPr>
            <w:tcW w:w="3402" w:type="dxa"/>
          </w:tcPr>
          <w:p w14:paraId="2022A9B1" w14:textId="77777777" w:rsidR="00BE45D5" w:rsidRPr="00713A13" w:rsidRDefault="00BE45D5" w:rsidP="003F2D16">
            <w:pPr>
              <w:pStyle w:val="Titolo1"/>
              <w:shd w:val="clear" w:color="auto" w:fill="FFFFFF"/>
              <w:spacing w:before="0"/>
              <w:outlineLvl w:val="0"/>
              <w:rPr>
                <w:color w:val="333333"/>
                <w:sz w:val="24"/>
                <w:szCs w:val="24"/>
              </w:rPr>
            </w:pPr>
            <w:r w:rsidRPr="00713A13">
              <w:rPr>
                <w:color w:val="333333"/>
                <w:sz w:val="24"/>
                <w:szCs w:val="24"/>
              </w:rPr>
              <w:t>LABORATORIO DI CAMPO</w:t>
            </w:r>
          </w:p>
          <w:p w14:paraId="6CD4AB37" w14:textId="77777777" w:rsidR="00BE45D5" w:rsidRPr="00713A13" w:rsidRDefault="00BE45D5" w:rsidP="003F2D16">
            <w:pPr>
              <w:rPr>
                <w:rFonts w:asciiTheme="majorHAnsi" w:eastAsiaTheme="majorEastAsia" w:hAnsiTheme="majorHAnsi" w:cstheme="majorBidi"/>
                <w:color w:val="333333"/>
                <w:sz w:val="24"/>
                <w:szCs w:val="24"/>
              </w:rPr>
            </w:pPr>
            <w:r w:rsidRPr="00713A13">
              <w:rPr>
                <w:rFonts w:asciiTheme="majorHAnsi" w:eastAsiaTheme="majorEastAsia" w:hAnsiTheme="majorHAnsi" w:cstheme="majorBidi"/>
                <w:color w:val="333333"/>
                <w:sz w:val="24"/>
                <w:szCs w:val="24"/>
              </w:rPr>
              <w:t>CODING, STEM e robotica educative</w:t>
            </w:r>
          </w:p>
        </w:tc>
        <w:tc>
          <w:tcPr>
            <w:tcW w:w="1275" w:type="dxa"/>
          </w:tcPr>
          <w:p w14:paraId="35B94000" w14:textId="06A10527" w:rsidR="00BE45D5" w:rsidRPr="00713A13" w:rsidRDefault="00713A13" w:rsidP="00713A13">
            <w:pPr>
              <w:pStyle w:val="Titolo1"/>
              <w:shd w:val="clear" w:color="auto" w:fill="FFFFFF"/>
              <w:spacing w:before="0"/>
              <w:outlineLvl w:val="0"/>
              <w:rPr>
                <w:color w:val="333333"/>
                <w:sz w:val="24"/>
                <w:szCs w:val="24"/>
              </w:rPr>
            </w:pPr>
            <w:r w:rsidRPr="00713A13">
              <w:rPr>
                <w:color w:val="333333"/>
                <w:sz w:val="24"/>
                <w:szCs w:val="24"/>
              </w:rPr>
              <w:t>12 in presenza</w:t>
            </w:r>
          </w:p>
        </w:tc>
        <w:tc>
          <w:tcPr>
            <w:tcW w:w="993" w:type="dxa"/>
          </w:tcPr>
          <w:p w14:paraId="1ED90829" w14:textId="77777777" w:rsidR="00BE45D5" w:rsidRPr="00713A13" w:rsidRDefault="00BE45D5" w:rsidP="003F2D16">
            <w:pPr>
              <w:spacing w:after="225" w:line="300" w:lineRule="atLeast"/>
              <w:ind w:right="31"/>
              <w:rPr>
                <w:rFonts w:asciiTheme="majorHAnsi" w:eastAsiaTheme="majorEastAsia" w:hAnsiTheme="majorHAnsi" w:cstheme="majorBidi"/>
                <w:color w:val="333333"/>
                <w:sz w:val="24"/>
                <w:szCs w:val="24"/>
              </w:rPr>
            </w:pPr>
            <w:r w:rsidRPr="00713A13">
              <w:rPr>
                <w:rFonts w:asciiTheme="majorHAnsi" w:eastAsiaTheme="majorEastAsia" w:hAnsiTheme="majorHAnsi" w:cstheme="majorBidi"/>
                <w:color w:val="333333"/>
                <w:sz w:val="24"/>
                <w:szCs w:val="24"/>
              </w:rPr>
              <w:t>3</w:t>
            </w:r>
          </w:p>
        </w:tc>
        <w:tc>
          <w:tcPr>
            <w:tcW w:w="1418" w:type="dxa"/>
          </w:tcPr>
          <w:p w14:paraId="071ABD4D" w14:textId="77777777" w:rsidR="00BE45D5" w:rsidRPr="00713A13" w:rsidRDefault="00BE45D5" w:rsidP="003F2D16">
            <w:pPr>
              <w:spacing w:after="225" w:line="300" w:lineRule="atLeast"/>
              <w:ind w:right="31"/>
              <w:rPr>
                <w:rFonts w:asciiTheme="majorHAnsi" w:eastAsiaTheme="majorEastAsia" w:hAnsiTheme="majorHAnsi" w:cstheme="majorBidi"/>
                <w:color w:val="333333"/>
                <w:sz w:val="24"/>
                <w:szCs w:val="24"/>
              </w:rPr>
            </w:pPr>
          </w:p>
        </w:tc>
        <w:tc>
          <w:tcPr>
            <w:tcW w:w="1559" w:type="dxa"/>
          </w:tcPr>
          <w:p w14:paraId="27DCF37D" w14:textId="77777777" w:rsidR="00BE45D5" w:rsidRPr="00713A13" w:rsidRDefault="00BE45D5" w:rsidP="003F2D16">
            <w:pPr>
              <w:spacing w:after="225" w:line="300" w:lineRule="atLeast"/>
              <w:ind w:right="31"/>
              <w:rPr>
                <w:rFonts w:asciiTheme="majorHAnsi" w:eastAsiaTheme="majorEastAsia" w:hAnsiTheme="majorHAnsi" w:cstheme="majorBidi"/>
                <w:color w:val="333333"/>
                <w:sz w:val="24"/>
                <w:szCs w:val="24"/>
              </w:rPr>
            </w:pPr>
          </w:p>
        </w:tc>
      </w:tr>
      <w:tr w:rsidR="00BE45D5" w:rsidRPr="003F1742" w14:paraId="05651DA1" w14:textId="77777777" w:rsidTr="003F2D16">
        <w:tc>
          <w:tcPr>
            <w:tcW w:w="3402" w:type="dxa"/>
          </w:tcPr>
          <w:p w14:paraId="5B115D24" w14:textId="77777777" w:rsidR="00BE45D5" w:rsidRPr="00713A13" w:rsidRDefault="00BE45D5" w:rsidP="003F2D16">
            <w:pPr>
              <w:pStyle w:val="Titolo1"/>
              <w:shd w:val="clear" w:color="auto" w:fill="FFFFFF"/>
              <w:spacing w:before="0"/>
              <w:outlineLvl w:val="0"/>
              <w:rPr>
                <w:color w:val="333333"/>
                <w:sz w:val="24"/>
                <w:szCs w:val="24"/>
              </w:rPr>
            </w:pPr>
            <w:r w:rsidRPr="00713A13">
              <w:rPr>
                <w:color w:val="333333"/>
                <w:sz w:val="24"/>
                <w:szCs w:val="24"/>
              </w:rPr>
              <w:t>LABORATORIO DI CAMPO</w:t>
            </w:r>
          </w:p>
          <w:p w14:paraId="442F1721" w14:textId="77777777" w:rsidR="00BE45D5" w:rsidRPr="00713A13" w:rsidRDefault="00BE45D5" w:rsidP="003F2D16">
            <w:pPr>
              <w:rPr>
                <w:rFonts w:asciiTheme="majorHAnsi" w:eastAsiaTheme="majorEastAsia" w:hAnsiTheme="majorHAnsi" w:cstheme="majorBidi"/>
                <w:color w:val="333333"/>
                <w:sz w:val="24"/>
                <w:szCs w:val="24"/>
              </w:rPr>
            </w:pPr>
            <w:r w:rsidRPr="00713A13">
              <w:rPr>
                <w:rFonts w:asciiTheme="majorHAnsi" w:eastAsiaTheme="majorEastAsia" w:hAnsiTheme="majorHAnsi" w:cstheme="majorBidi"/>
                <w:color w:val="333333"/>
                <w:sz w:val="24"/>
                <w:szCs w:val="24"/>
              </w:rPr>
              <w:t>Digital storytelling e gamification</w:t>
            </w:r>
          </w:p>
          <w:p w14:paraId="5D9719CA" w14:textId="77777777" w:rsidR="00BE45D5" w:rsidRPr="00713A13" w:rsidRDefault="00BE45D5" w:rsidP="003F2D16">
            <w:pPr>
              <w:pStyle w:val="Titolo1"/>
              <w:shd w:val="clear" w:color="auto" w:fill="FFFFFF"/>
              <w:spacing w:before="0"/>
              <w:outlineLvl w:val="0"/>
              <w:rPr>
                <w:color w:val="333333"/>
                <w:sz w:val="24"/>
                <w:szCs w:val="24"/>
              </w:rPr>
            </w:pPr>
          </w:p>
        </w:tc>
        <w:tc>
          <w:tcPr>
            <w:tcW w:w="1275" w:type="dxa"/>
          </w:tcPr>
          <w:p w14:paraId="08C53B32" w14:textId="020972F6" w:rsidR="00BE45D5" w:rsidRPr="00713A13" w:rsidRDefault="00713A13" w:rsidP="003F2D16">
            <w:pPr>
              <w:pStyle w:val="Titolo1"/>
              <w:shd w:val="clear" w:color="auto" w:fill="FFFFFF"/>
              <w:spacing w:before="0"/>
              <w:outlineLvl w:val="0"/>
              <w:rPr>
                <w:color w:val="333333"/>
                <w:sz w:val="24"/>
                <w:szCs w:val="24"/>
              </w:rPr>
            </w:pPr>
            <w:r w:rsidRPr="00713A13">
              <w:rPr>
                <w:color w:val="333333"/>
                <w:sz w:val="24"/>
                <w:szCs w:val="24"/>
              </w:rPr>
              <w:t>12 in presenza</w:t>
            </w:r>
          </w:p>
        </w:tc>
        <w:tc>
          <w:tcPr>
            <w:tcW w:w="993" w:type="dxa"/>
          </w:tcPr>
          <w:p w14:paraId="117C945B" w14:textId="77777777" w:rsidR="00BE45D5" w:rsidRPr="00713A13" w:rsidRDefault="00BE45D5" w:rsidP="003F2D16">
            <w:pPr>
              <w:pStyle w:val="Titolo1"/>
              <w:shd w:val="clear" w:color="auto" w:fill="FFFFFF"/>
              <w:spacing w:before="0"/>
              <w:outlineLvl w:val="0"/>
              <w:rPr>
                <w:color w:val="333333"/>
                <w:sz w:val="24"/>
                <w:szCs w:val="24"/>
              </w:rPr>
            </w:pPr>
            <w:r w:rsidRPr="00713A13">
              <w:rPr>
                <w:color w:val="333333"/>
                <w:sz w:val="24"/>
                <w:szCs w:val="24"/>
              </w:rPr>
              <w:t>1</w:t>
            </w:r>
          </w:p>
        </w:tc>
        <w:tc>
          <w:tcPr>
            <w:tcW w:w="1418" w:type="dxa"/>
          </w:tcPr>
          <w:p w14:paraId="73541A75" w14:textId="77777777" w:rsidR="00BE45D5" w:rsidRPr="00713A13" w:rsidRDefault="00BE45D5" w:rsidP="003F2D16">
            <w:pPr>
              <w:pStyle w:val="Titolo1"/>
              <w:shd w:val="clear" w:color="auto" w:fill="FFFFFF"/>
              <w:spacing w:before="0"/>
              <w:outlineLvl w:val="0"/>
              <w:rPr>
                <w:color w:val="333333"/>
                <w:sz w:val="24"/>
                <w:szCs w:val="24"/>
              </w:rPr>
            </w:pPr>
          </w:p>
        </w:tc>
        <w:tc>
          <w:tcPr>
            <w:tcW w:w="1559" w:type="dxa"/>
          </w:tcPr>
          <w:p w14:paraId="7C87EB91" w14:textId="77777777" w:rsidR="00BE45D5" w:rsidRPr="00713A13" w:rsidRDefault="00BE45D5" w:rsidP="003F2D16">
            <w:pPr>
              <w:pStyle w:val="Titolo1"/>
              <w:shd w:val="clear" w:color="auto" w:fill="FFFFFF"/>
              <w:spacing w:before="0"/>
              <w:outlineLvl w:val="0"/>
              <w:rPr>
                <w:color w:val="333333"/>
                <w:sz w:val="24"/>
                <w:szCs w:val="24"/>
              </w:rPr>
            </w:pPr>
          </w:p>
        </w:tc>
      </w:tr>
      <w:tr w:rsidR="00BE45D5" w:rsidRPr="003F1742" w14:paraId="728728FB" w14:textId="77777777" w:rsidTr="003F2D16">
        <w:tc>
          <w:tcPr>
            <w:tcW w:w="3402" w:type="dxa"/>
          </w:tcPr>
          <w:p w14:paraId="132E5806" w14:textId="77777777" w:rsidR="00BE45D5" w:rsidRPr="00713A13" w:rsidRDefault="00BE45D5" w:rsidP="003F2D16">
            <w:pPr>
              <w:pStyle w:val="Titolo1"/>
              <w:shd w:val="clear" w:color="auto" w:fill="FFFFFF"/>
              <w:spacing w:before="0"/>
              <w:outlineLvl w:val="0"/>
              <w:rPr>
                <w:b/>
                <w:color w:val="333333"/>
                <w:sz w:val="24"/>
                <w:szCs w:val="24"/>
              </w:rPr>
            </w:pPr>
            <w:r w:rsidRPr="00713A13">
              <w:rPr>
                <w:color w:val="333333"/>
                <w:sz w:val="24"/>
                <w:szCs w:val="24"/>
              </w:rPr>
              <w:t xml:space="preserve">LABORATORIO DI CAMPO </w:t>
            </w:r>
          </w:p>
          <w:p w14:paraId="73F389EF" w14:textId="77777777" w:rsidR="00BE45D5" w:rsidRPr="00713A13" w:rsidRDefault="00BE45D5" w:rsidP="003F2D16">
            <w:pPr>
              <w:pStyle w:val="Titolo1"/>
              <w:shd w:val="clear" w:color="auto" w:fill="FFFFFF"/>
              <w:spacing w:before="0"/>
              <w:outlineLvl w:val="0"/>
              <w:rPr>
                <w:color w:val="333333"/>
                <w:sz w:val="24"/>
                <w:szCs w:val="24"/>
              </w:rPr>
            </w:pPr>
            <w:r w:rsidRPr="00713A13">
              <w:rPr>
                <w:color w:val="333333"/>
                <w:sz w:val="24"/>
                <w:szCs w:val="24"/>
              </w:rPr>
              <w:t>La piattaforma CANVA</w:t>
            </w:r>
          </w:p>
          <w:p w14:paraId="60FF9906" w14:textId="77777777" w:rsidR="00BE45D5" w:rsidRPr="00713A13" w:rsidRDefault="00BE45D5" w:rsidP="003F2D16">
            <w:pPr>
              <w:pStyle w:val="Titolo1"/>
              <w:shd w:val="clear" w:color="auto" w:fill="FFFFFF"/>
              <w:spacing w:before="0"/>
              <w:outlineLvl w:val="0"/>
              <w:rPr>
                <w:color w:val="333333"/>
                <w:sz w:val="24"/>
                <w:szCs w:val="24"/>
              </w:rPr>
            </w:pPr>
          </w:p>
        </w:tc>
        <w:tc>
          <w:tcPr>
            <w:tcW w:w="1275" w:type="dxa"/>
          </w:tcPr>
          <w:p w14:paraId="489E571E" w14:textId="78D53A1F" w:rsidR="00BE45D5" w:rsidRPr="00713A13" w:rsidRDefault="00713A13" w:rsidP="003F2D16">
            <w:pPr>
              <w:pStyle w:val="Titolo1"/>
              <w:shd w:val="clear" w:color="auto" w:fill="FFFFFF"/>
              <w:spacing w:before="0"/>
              <w:outlineLvl w:val="0"/>
              <w:rPr>
                <w:color w:val="333333"/>
                <w:sz w:val="24"/>
                <w:szCs w:val="24"/>
              </w:rPr>
            </w:pPr>
            <w:r w:rsidRPr="00713A13">
              <w:rPr>
                <w:color w:val="333333"/>
                <w:sz w:val="24"/>
                <w:szCs w:val="24"/>
              </w:rPr>
              <w:t>12 in presenza</w:t>
            </w:r>
          </w:p>
        </w:tc>
        <w:tc>
          <w:tcPr>
            <w:tcW w:w="993" w:type="dxa"/>
          </w:tcPr>
          <w:p w14:paraId="7D80EEDD" w14:textId="77777777" w:rsidR="00BE45D5" w:rsidRPr="00713A13" w:rsidRDefault="00BE45D5" w:rsidP="003F2D16">
            <w:pPr>
              <w:pStyle w:val="Titolo1"/>
              <w:shd w:val="clear" w:color="auto" w:fill="FFFFFF"/>
              <w:spacing w:before="0"/>
              <w:outlineLvl w:val="0"/>
              <w:rPr>
                <w:b/>
                <w:color w:val="333333"/>
                <w:sz w:val="24"/>
                <w:szCs w:val="24"/>
              </w:rPr>
            </w:pPr>
            <w:r w:rsidRPr="00713A13">
              <w:rPr>
                <w:color w:val="333333"/>
                <w:sz w:val="24"/>
                <w:szCs w:val="24"/>
              </w:rPr>
              <w:t>3</w:t>
            </w:r>
          </w:p>
        </w:tc>
        <w:tc>
          <w:tcPr>
            <w:tcW w:w="1418" w:type="dxa"/>
          </w:tcPr>
          <w:p w14:paraId="565893BD" w14:textId="77777777" w:rsidR="00BE45D5" w:rsidRPr="00713A13" w:rsidRDefault="00BE45D5" w:rsidP="003F2D16">
            <w:pPr>
              <w:pStyle w:val="Titolo1"/>
              <w:shd w:val="clear" w:color="auto" w:fill="FFFFFF"/>
              <w:spacing w:before="0"/>
              <w:outlineLvl w:val="0"/>
              <w:rPr>
                <w:color w:val="333333"/>
                <w:sz w:val="24"/>
                <w:szCs w:val="24"/>
              </w:rPr>
            </w:pPr>
          </w:p>
        </w:tc>
        <w:tc>
          <w:tcPr>
            <w:tcW w:w="1559" w:type="dxa"/>
          </w:tcPr>
          <w:p w14:paraId="1F289274" w14:textId="77777777" w:rsidR="00BE45D5" w:rsidRPr="00713A13" w:rsidRDefault="00BE45D5" w:rsidP="003F2D16">
            <w:pPr>
              <w:pStyle w:val="Titolo1"/>
              <w:shd w:val="clear" w:color="auto" w:fill="FFFFFF"/>
              <w:spacing w:before="0"/>
              <w:outlineLvl w:val="0"/>
              <w:rPr>
                <w:color w:val="333333"/>
                <w:sz w:val="24"/>
                <w:szCs w:val="24"/>
              </w:rPr>
            </w:pPr>
          </w:p>
        </w:tc>
      </w:tr>
      <w:tr w:rsidR="00BE45D5" w:rsidRPr="003F1742" w14:paraId="7811EBAC" w14:textId="77777777" w:rsidTr="003F2D16">
        <w:tc>
          <w:tcPr>
            <w:tcW w:w="3402" w:type="dxa"/>
          </w:tcPr>
          <w:p w14:paraId="463C11E8" w14:textId="77777777" w:rsidR="00BE45D5" w:rsidRPr="00713A13" w:rsidRDefault="00BE45D5" w:rsidP="003F2D16">
            <w:pPr>
              <w:pStyle w:val="Titolo1"/>
              <w:shd w:val="clear" w:color="auto" w:fill="FFFFFF"/>
              <w:spacing w:before="0"/>
              <w:outlineLvl w:val="0"/>
              <w:rPr>
                <w:color w:val="333333"/>
                <w:sz w:val="24"/>
                <w:szCs w:val="24"/>
              </w:rPr>
            </w:pPr>
            <w:r w:rsidRPr="00713A13">
              <w:rPr>
                <w:color w:val="333333"/>
                <w:sz w:val="24"/>
                <w:szCs w:val="24"/>
              </w:rPr>
              <w:t xml:space="preserve">LABORATORIO DI CAMPO </w:t>
            </w:r>
          </w:p>
          <w:p w14:paraId="0987BA57" w14:textId="77777777" w:rsidR="00BE45D5" w:rsidRPr="00713A13" w:rsidRDefault="00BE45D5" w:rsidP="003F2D16">
            <w:pPr>
              <w:pStyle w:val="Titolo1"/>
              <w:shd w:val="clear" w:color="auto" w:fill="FFFFFF"/>
              <w:spacing w:before="0"/>
              <w:outlineLvl w:val="0"/>
              <w:rPr>
                <w:color w:val="333333"/>
                <w:sz w:val="24"/>
                <w:szCs w:val="24"/>
              </w:rPr>
            </w:pPr>
            <w:r w:rsidRPr="00713A13">
              <w:rPr>
                <w:color w:val="333333"/>
                <w:sz w:val="24"/>
                <w:szCs w:val="24"/>
              </w:rPr>
              <w:t xml:space="preserve">Disegno 3D e stampa 3D </w:t>
            </w:r>
          </w:p>
          <w:p w14:paraId="370452E7" w14:textId="77777777" w:rsidR="00BE45D5" w:rsidRPr="00713A13" w:rsidRDefault="00BE45D5" w:rsidP="003F2D16">
            <w:pPr>
              <w:pStyle w:val="Titolo1"/>
              <w:shd w:val="clear" w:color="auto" w:fill="FFFFFF"/>
              <w:spacing w:before="0"/>
              <w:outlineLvl w:val="0"/>
              <w:rPr>
                <w:color w:val="333333"/>
                <w:sz w:val="24"/>
                <w:szCs w:val="24"/>
              </w:rPr>
            </w:pPr>
          </w:p>
        </w:tc>
        <w:tc>
          <w:tcPr>
            <w:tcW w:w="1275" w:type="dxa"/>
          </w:tcPr>
          <w:p w14:paraId="3BED43B5" w14:textId="1FD7C6D7" w:rsidR="00BE45D5" w:rsidRPr="00713A13" w:rsidRDefault="00713A13" w:rsidP="00713A13">
            <w:pPr>
              <w:pStyle w:val="Titolo1"/>
              <w:shd w:val="clear" w:color="auto" w:fill="FFFFFF"/>
              <w:spacing w:before="0"/>
              <w:outlineLvl w:val="0"/>
              <w:rPr>
                <w:color w:val="333333"/>
                <w:sz w:val="24"/>
                <w:szCs w:val="24"/>
              </w:rPr>
            </w:pPr>
            <w:r w:rsidRPr="00713A13">
              <w:rPr>
                <w:color w:val="333333"/>
                <w:sz w:val="24"/>
                <w:szCs w:val="24"/>
              </w:rPr>
              <w:t>12 in presenza</w:t>
            </w:r>
          </w:p>
        </w:tc>
        <w:tc>
          <w:tcPr>
            <w:tcW w:w="993" w:type="dxa"/>
          </w:tcPr>
          <w:p w14:paraId="184B3DCA" w14:textId="77777777" w:rsidR="00BE45D5" w:rsidRPr="00713A13" w:rsidRDefault="00BE45D5" w:rsidP="003F2D16">
            <w:pPr>
              <w:rPr>
                <w:rFonts w:asciiTheme="majorHAnsi" w:eastAsiaTheme="majorEastAsia" w:hAnsiTheme="majorHAnsi" w:cstheme="majorBidi"/>
                <w:color w:val="333333"/>
                <w:sz w:val="24"/>
                <w:szCs w:val="24"/>
              </w:rPr>
            </w:pPr>
            <w:r w:rsidRPr="00713A13">
              <w:rPr>
                <w:rFonts w:asciiTheme="majorHAnsi" w:eastAsiaTheme="majorEastAsia" w:hAnsiTheme="majorHAnsi" w:cstheme="majorBidi"/>
                <w:color w:val="333333"/>
                <w:sz w:val="24"/>
                <w:szCs w:val="24"/>
              </w:rPr>
              <w:t>1</w:t>
            </w:r>
          </w:p>
        </w:tc>
        <w:tc>
          <w:tcPr>
            <w:tcW w:w="1418" w:type="dxa"/>
          </w:tcPr>
          <w:p w14:paraId="198E295B" w14:textId="77777777" w:rsidR="00BE45D5" w:rsidRPr="00713A13" w:rsidRDefault="00BE45D5" w:rsidP="003F2D16">
            <w:pPr>
              <w:rPr>
                <w:rFonts w:asciiTheme="majorHAnsi" w:eastAsiaTheme="majorEastAsia" w:hAnsiTheme="majorHAnsi" w:cstheme="majorBidi"/>
                <w:color w:val="333333"/>
                <w:sz w:val="24"/>
                <w:szCs w:val="24"/>
              </w:rPr>
            </w:pPr>
          </w:p>
        </w:tc>
        <w:tc>
          <w:tcPr>
            <w:tcW w:w="1559" w:type="dxa"/>
          </w:tcPr>
          <w:p w14:paraId="7DD539A8" w14:textId="77777777" w:rsidR="00BE45D5" w:rsidRPr="00713A13" w:rsidRDefault="00BE45D5" w:rsidP="003F2D16">
            <w:pPr>
              <w:rPr>
                <w:rFonts w:asciiTheme="majorHAnsi" w:eastAsiaTheme="majorEastAsia" w:hAnsiTheme="majorHAnsi" w:cstheme="majorBidi"/>
                <w:color w:val="333333"/>
                <w:sz w:val="24"/>
                <w:szCs w:val="24"/>
              </w:rPr>
            </w:pPr>
          </w:p>
        </w:tc>
      </w:tr>
      <w:tr w:rsidR="00BE45D5" w:rsidRPr="003F1742" w14:paraId="3A3283F7" w14:textId="77777777" w:rsidTr="003F2D16">
        <w:tc>
          <w:tcPr>
            <w:tcW w:w="3402" w:type="dxa"/>
          </w:tcPr>
          <w:p w14:paraId="628B193F" w14:textId="77777777" w:rsidR="00BE45D5" w:rsidRPr="00713A13" w:rsidRDefault="00BE45D5" w:rsidP="003F2D16">
            <w:pPr>
              <w:pStyle w:val="Titolo1"/>
              <w:shd w:val="clear" w:color="auto" w:fill="FFFFFF"/>
              <w:spacing w:before="0"/>
              <w:outlineLvl w:val="0"/>
              <w:rPr>
                <w:color w:val="333333"/>
                <w:sz w:val="24"/>
                <w:szCs w:val="24"/>
              </w:rPr>
            </w:pPr>
            <w:r w:rsidRPr="00713A13">
              <w:rPr>
                <w:color w:val="333333"/>
                <w:sz w:val="24"/>
                <w:szCs w:val="24"/>
              </w:rPr>
              <w:t xml:space="preserve"> LABORATORIO DI CAMPO </w:t>
            </w:r>
          </w:p>
          <w:p w14:paraId="0D547828" w14:textId="77777777" w:rsidR="00BE45D5" w:rsidRPr="00713A13" w:rsidRDefault="00BE45D5" w:rsidP="003F2D16">
            <w:pPr>
              <w:pStyle w:val="Titolo1"/>
              <w:shd w:val="clear" w:color="auto" w:fill="FFFFFF"/>
              <w:spacing w:before="0"/>
              <w:outlineLvl w:val="0"/>
              <w:rPr>
                <w:color w:val="333333"/>
                <w:sz w:val="24"/>
                <w:szCs w:val="24"/>
              </w:rPr>
            </w:pPr>
            <w:r w:rsidRPr="00713A13">
              <w:rPr>
                <w:color w:val="333333"/>
                <w:sz w:val="24"/>
                <w:szCs w:val="24"/>
              </w:rPr>
              <w:t>Metodologie didattiche innovative in realtà aumentata e intelligenza artificiale</w:t>
            </w:r>
          </w:p>
          <w:p w14:paraId="7C924A14" w14:textId="77777777" w:rsidR="00BE45D5" w:rsidRPr="00713A13" w:rsidRDefault="00BE45D5" w:rsidP="003F2D16">
            <w:pPr>
              <w:rPr>
                <w:rFonts w:asciiTheme="majorHAnsi" w:eastAsiaTheme="majorEastAsia" w:hAnsiTheme="majorHAnsi" w:cstheme="majorBidi"/>
                <w:color w:val="333333"/>
                <w:sz w:val="24"/>
                <w:szCs w:val="24"/>
              </w:rPr>
            </w:pPr>
          </w:p>
        </w:tc>
        <w:tc>
          <w:tcPr>
            <w:tcW w:w="1275" w:type="dxa"/>
          </w:tcPr>
          <w:p w14:paraId="33F3E618" w14:textId="77777777" w:rsidR="00713A13" w:rsidRPr="00713A13" w:rsidRDefault="00713A13" w:rsidP="00713A13">
            <w:pPr>
              <w:pStyle w:val="Titolo1"/>
              <w:shd w:val="clear" w:color="auto" w:fill="FFFFFF"/>
              <w:spacing w:before="0"/>
              <w:outlineLvl w:val="0"/>
              <w:rPr>
                <w:color w:val="333333"/>
                <w:sz w:val="24"/>
                <w:szCs w:val="24"/>
              </w:rPr>
            </w:pPr>
            <w:r w:rsidRPr="00713A13">
              <w:rPr>
                <w:color w:val="333333"/>
                <w:sz w:val="24"/>
                <w:szCs w:val="24"/>
              </w:rPr>
              <w:t>12 in presenza</w:t>
            </w:r>
          </w:p>
          <w:p w14:paraId="1330E046" w14:textId="57B9A768" w:rsidR="00BE45D5" w:rsidRPr="00713A13" w:rsidRDefault="00BE45D5" w:rsidP="003F2D16">
            <w:pPr>
              <w:rPr>
                <w:rFonts w:asciiTheme="majorHAnsi" w:eastAsiaTheme="majorEastAsia" w:hAnsiTheme="majorHAnsi" w:cstheme="majorBidi"/>
                <w:color w:val="333333"/>
                <w:sz w:val="24"/>
                <w:szCs w:val="24"/>
              </w:rPr>
            </w:pPr>
          </w:p>
        </w:tc>
        <w:tc>
          <w:tcPr>
            <w:tcW w:w="993" w:type="dxa"/>
          </w:tcPr>
          <w:p w14:paraId="55188C69" w14:textId="77777777" w:rsidR="00BE45D5" w:rsidRPr="00713A13" w:rsidRDefault="00BE45D5" w:rsidP="003F2D16">
            <w:pPr>
              <w:rPr>
                <w:rFonts w:asciiTheme="majorHAnsi" w:eastAsiaTheme="majorEastAsia" w:hAnsiTheme="majorHAnsi" w:cstheme="majorBidi"/>
                <w:color w:val="333333"/>
                <w:sz w:val="24"/>
                <w:szCs w:val="24"/>
              </w:rPr>
            </w:pPr>
            <w:r w:rsidRPr="00713A13">
              <w:rPr>
                <w:rFonts w:asciiTheme="majorHAnsi" w:eastAsiaTheme="majorEastAsia" w:hAnsiTheme="majorHAnsi" w:cstheme="majorBidi"/>
                <w:color w:val="333333"/>
                <w:sz w:val="24"/>
                <w:szCs w:val="24"/>
              </w:rPr>
              <w:t>2</w:t>
            </w:r>
          </w:p>
        </w:tc>
        <w:tc>
          <w:tcPr>
            <w:tcW w:w="1418" w:type="dxa"/>
          </w:tcPr>
          <w:p w14:paraId="29CF6DB7" w14:textId="77777777" w:rsidR="00BE45D5" w:rsidRPr="00713A13" w:rsidRDefault="00BE45D5" w:rsidP="003F2D16">
            <w:pPr>
              <w:rPr>
                <w:rFonts w:asciiTheme="majorHAnsi" w:eastAsiaTheme="majorEastAsia" w:hAnsiTheme="majorHAnsi" w:cstheme="majorBidi"/>
                <w:color w:val="333333"/>
                <w:sz w:val="24"/>
                <w:szCs w:val="24"/>
              </w:rPr>
            </w:pPr>
          </w:p>
        </w:tc>
        <w:tc>
          <w:tcPr>
            <w:tcW w:w="1559" w:type="dxa"/>
          </w:tcPr>
          <w:p w14:paraId="15B0C998" w14:textId="77777777" w:rsidR="00BE45D5" w:rsidRPr="00713A13" w:rsidRDefault="00BE45D5" w:rsidP="003F2D16">
            <w:pPr>
              <w:rPr>
                <w:rFonts w:asciiTheme="majorHAnsi" w:eastAsiaTheme="majorEastAsia" w:hAnsiTheme="majorHAnsi" w:cstheme="majorBidi"/>
                <w:color w:val="333333"/>
                <w:sz w:val="24"/>
                <w:szCs w:val="24"/>
              </w:rPr>
            </w:pPr>
          </w:p>
        </w:tc>
      </w:tr>
      <w:tr w:rsidR="00BE45D5" w:rsidRPr="003F1742" w14:paraId="7165B7AE" w14:textId="77777777" w:rsidTr="003F2D16">
        <w:tc>
          <w:tcPr>
            <w:tcW w:w="3402" w:type="dxa"/>
          </w:tcPr>
          <w:p w14:paraId="3EFD79F7" w14:textId="77777777" w:rsidR="00BE45D5" w:rsidRPr="00713A13" w:rsidRDefault="00BE45D5" w:rsidP="003F2D16">
            <w:pPr>
              <w:pStyle w:val="Titolo1"/>
              <w:shd w:val="clear" w:color="auto" w:fill="FFFFFF"/>
              <w:spacing w:before="0"/>
              <w:outlineLvl w:val="0"/>
              <w:rPr>
                <w:color w:val="333333"/>
                <w:sz w:val="24"/>
                <w:szCs w:val="24"/>
              </w:rPr>
            </w:pPr>
            <w:r w:rsidRPr="00713A13">
              <w:rPr>
                <w:color w:val="333333"/>
                <w:sz w:val="24"/>
                <w:szCs w:val="24"/>
              </w:rPr>
              <w:t>PERCORSO FORMATIVO</w:t>
            </w:r>
          </w:p>
          <w:p w14:paraId="1D3CCD67" w14:textId="77777777" w:rsidR="00BE45D5" w:rsidRPr="00713A13" w:rsidRDefault="00BE45D5" w:rsidP="003F2D16">
            <w:pPr>
              <w:rPr>
                <w:rFonts w:asciiTheme="majorHAnsi" w:eastAsiaTheme="majorEastAsia" w:hAnsiTheme="majorHAnsi" w:cstheme="majorBidi"/>
                <w:color w:val="333333"/>
                <w:sz w:val="24"/>
                <w:szCs w:val="24"/>
              </w:rPr>
            </w:pPr>
            <w:r w:rsidRPr="00713A13">
              <w:rPr>
                <w:rFonts w:asciiTheme="majorHAnsi" w:eastAsiaTheme="majorEastAsia" w:hAnsiTheme="majorHAnsi" w:cstheme="majorBidi"/>
                <w:color w:val="333333"/>
                <w:sz w:val="24"/>
                <w:szCs w:val="24"/>
              </w:rPr>
              <w:t xml:space="preserve">Didattica inclusiva: approccio metodologico e strumenti digitali in ambienti </w:t>
            </w:r>
            <w:proofErr w:type="spellStart"/>
            <w:r w:rsidRPr="00713A13">
              <w:rPr>
                <w:rFonts w:asciiTheme="majorHAnsi" w:eastAsiaTheme="majorEastAsia" w:hAnsiTheme="majorHAnsi" w:cstheme="majorBidi"/>
                <w:color w:val="333333"/>
                <w:sz w:val="24"/>
                <w:szCs w:val="24"/>
              </w:rPr>
              <w:t>Snoezelen</w:t>
            </w:r>
            <w:proofErr w:type="spellEnd"/>
          </w:p>
          <w:p w14:paraId="40A0A5A2" w14:textId="77777777" w:rsidR="00BE45D5" w:rsidRPr="00713A13" w:rsidRDefault="00BE45D5" w:rsidP="003F2D16">
            <w:pPr>
              <w:rPr>
                <w:rFonts w:asciiTheme="majorHAnsi" w:eastAsiaTheme="majorEastAsia" w:hAnsiTheme="majorHAnsi" w:cstheme="majorBidi"/>
                <w:color w:val="333333"/>
                <w:sz w:val="24"/>
                <w:szCs w:val="24"/>
              </w:rPr>
            </w:pPr>
          </w:p>
        </w:tc>
        <w:tc>
          <w:tcPr>
            <w:tcW w:w="1275" w:type="dxa"/>
          </w:tcPr>
          <w:p w14:paraId="6DFF210C" w14:textId="77777777" w:rsidR="00BE45D5" w:rsidRPr="00713A13" w:rsidRDefault="00BE45D5" w:rsidP="003F2D16">
            <w:pPr>
              <w:rPr>
                <w:rFonts w:asciiTheme="majorHAnsi" w:eastAsiaTheme="majorEastAsia" w:hAnsiTheme="majorHAnsi" w:cstheme="majorBidi"/>
                <w:color w:val="333333"/>
                <w:sz w:val="24"/>
                <w:szCs w:val="24"/>
              </w:rPr>
            </w:pPr>
            <w:r w:rsidRPr="00713A13">
              <w:rPr>
                <w:rFonts w:asciiTheme="majorHAnsi" w:eastAsiaTheme="majorEastAsia" w:hAnsiTheme="majorHAnsi" w:cstheme="majorBidi"/>
                <w:color w:val="333333"/>
                <w:sz w:val="24"/>
                <w:szCs w:val="24"/>
              </w:rPr>
              <w:t>20 presenza</w:t>
            </w:r>
          </w:p>
        </w:tc>
        <w:tc>
          <w:tcPr>
            <w:tcW w:w="993" w:type="dxa"/>
          </w:tcPr>
          <w:p w14:paraId="6FA3CA75" w14:textId="77777777" w:rsidR="00BE45D5" w:rsidRPr="00713A13" w:rsidRDefault="00BE45D5" w:rsidP="003F2D16">
            <w:pPr>
              <w:rPr>
                <w:rFonts w:asciiTheme="majorHAnsi" w:eastAsiaTheme="majorEastAsia" w:hAnsiTheme="majorHAnsi" w:cstheme="majorBidi"/>
                <w:color w:val="333333"/>
                <w:sz w:val="24"/>
                <w:szCs w:val="24"/>
              </w:rPr>
            </w:pPr>
            <w:r w:rsidRPr="00713A13">
              <w:rPr>
                <w:rFonts w:asciiTheme="majorHAnsi" w:eastAsiaTheme="majorEastAsia" w:hAnsiTheme="majorHAnsi" w:cstheme="majorBidi"/>
                <w:color w:val="333333"/>
                <w:sz w:val="24"/>
                <w:szCs w:val="24"/>
              </w:rPr>
              <w:t>1</w:t>
            </w:r>
          </w:p>
        </w:tc>
        <w:tc>
          <w:tcPr>
            <w:tcW w:w="1418" w:type="dxa"/>
          </w:tcPr>
          <w:p w14:paraId="799AE981" w14:textId="77777777" w:rsidR="00BE45D5" w:rsidRPr="00713A13" w:rsidRDefault="00BE45D5" w:rsidP="003F2D16">
            <w:pPr>
              <w:rPr>
                <w:rFonts w:asciiTheme="majorHAnsi" w:eastAsiaTheme="majorEastAsia" w:hAnsiTheme="majorHAnsi" w:cstheme="majorBidi"/>
                <w:color w:val="333333"/>
                <w:sz w:val="24"/>
                <w:szCs w:val="24"/>
              </w:rPr>
            </w:pPr>
          </w:p>
        </w:tc>
        <w:tc>
          <w:tcPr>
            <w:tcW w:w="1559" w:type="dxa"/>
          </w:tcPr>
          <w:p w14:paraId="46FCF592" w14:textId="77777777" w:rsidR="00BE45D5" w:rsidRPr="00713A13" w:rsidRDefault="00BE45D5" w:rsidP="003F2D16">
            <w:pPr>
              <w:rPr>
                <w:rFonts w:asciiTheme="majorHAnsi" w:eastAsiaTheme="majorEastAsia" w:hAnsiTheme="majorHAnsi" w:cstheme="majorBidi"/>
                <w:color w:val="333333"/>
                <w:sz w:val="24"/>
                <w:szCs w:val="24"/>
              </w:rPr>
            </w:pPr>
          </w:p>
        </w:tc>
      </w:tr>
      <w:tr w:rsidR="00BE45D5" w:rsidRPr="003F1742" w14:paraId="54DDAF4C" w14:textId="77777777" w:rsidTr="003F2D16">
        <w:tc>
          <w:tcPr>
            <w:tcW w:w="3402" w:type="dxa"/>
          </w:tcPr>
          <w:p w14:paraId="66447FA6" w14:textId="77777777" w:rsidR="00BE45D5" w:rsidRPr="00713A13" w:rsidRDefault="00BE45D5" w:rsidP="003F2D16">
            <w:pPr>
              <w:pStyle w:val="Titolo1"/>
              <w:shd w:val="clear" w:color="auto" w:fill="FFFFFF"/>
              <w:spacing w:before="0"/>
              <w:outlineLvl w:val="0"/>
              <w:rPr>
                <w:color w:val="333333"/>
                <w:sz w:val="24"/>
                <w:szCs w:val="24"/>
              </w:rPr>
            </w:pPr>
            <w:r w:rsidRPr="00713A13">
              <w:rPr>
                <w:color w:val="333333"/>
                <w:sz w:val="24"/>
                <w:szCs w:val="24"/>
              </w:rPr>
              <w:t>PERCORSO FORMATIVO</w:t>
            </w:r>
          </w:p>
          <w:p w14:paraId="6CE203CE" w14:textId="77777777" w:rsidR="00BE45D5" w:rsidRPr="00713A13" w:rsidRDefault="00BE45D5" w:rsidP="003F2D16">
            <w:pPr>
              <w:rPr>
                <w:rFonts w:asciiTheme="majorHAnsi" w:eastAsiaTheme="majorEastAsia" w:hAnsiTheme="majorHAnsi" w:cstheme="majorBidi"/>
                <w:color w:val="333333"/>
                <w:sz w:val="24"/>
                <w:szCs w:val="24"/>
              </w:rPr>
            </w:pPr>
            <w:r w:rsidRPr="00713A13">
              <w:rPr>
                <w:rFonts w:asciiTheme="majorHAnsi" w:eastAsiaTheme="majorEastAsia" w:hAnsiTheme="majorHAnsi" w:cstheme="majorBidi"/>
                <w:color w:val="333333"/>
                <w:sz w:val="24"/>
                <w:szCs w:val="24"/>
              </w:rPr>
              <w:t xml:space="preserve">Didattica innovativa con le tecnologie per </w:t>
            </w:r>
            <w:proofErr w:type="gramStart"/>
            <w:r w:rsidRPr="00713A13">
              <w:rPr>
                <w:rFonts w:asciiTheme="majorHAnsi" w:eastAsiaTheme="majorEastAsia" w:hAnsiTheme="majorHAnsi" w:cstheme="majorBidi"/>
                <w:color w:val="333333"/>
                <w:sz w:val="24"/>
                <w:szCs w:val="24"/>
              </w:rPr>
              <w:t>BES  in</w:t>
            </w:r>
            <w:proofErr w:type="gramEnd"/>
            <w:r w:rsidRPr="00713A13">
              <w:rPr>
                <w:rFonts w:asciiTheme="majorHAnsi" w:eastAsiaTheme="majorEastAsia" w:hAnsiTheme="majorHAnsi" w:cstheme="majorBidi"/>
                <w:color w:val="333333"/>
                <w:sz w:val="24"/>
                <w:szCs w:val="24"/>
              </w:rPr>
              <w:t xml:space="preserve"> ambienti </w:t>
            </w:r>
            <w:proofErr w:type="spellStart"/>
            <w:r w:rsidRPr="00713A13">
              <w:rPr>
                <w:rFonts w:asciiTheme="majorHAnsi" w:eastAsiaTheme="majorEastAsia" w:hAnsiTheme="majorHAnsi" w:cstheme="majorBidi"/>
                <w:color w:val="333333"/>
                <w:sz w:val="24"/>
                <w:szCs w:val="24"/>
              </w:rPr>
              <w:t>Snoezelen</w:t>
            </w:r>
            <w:proofErr w:type="spellEnd"/>
          </w:p>
          <w:p w14:paraId="35B8E362" w14:textId="77777777" w:rsidR="00BE45D5" w:rsidRPr="00713A13" w:rsidRDefault="00BE45D5" w:rsidP="003F2D16">
            <w:pPr>
              <w:pStyle w:val="Titolo1"/>
              <w:shd w:val="clear" w:color="auto" w:fill="FFFFFF"/>
              <w:spacing w:before="0"/>
              <w:outlineLvl w:val="0"/>
              <w:rPr>
                <w:color w:val="333333"/>
                <w:sz w:val="24"/>
                <w:szCs w:val="24"/>
              </w:rPr>
            </w:pPr>
          </w:p>
        </w:tc>
        <w:tc>
          <w:tcPr>
            <w:tcW w:w="1275" w:type="dxa"/>
          </w:tcPr>
          <w:p w14:paraId="10F7EFA9" w14:textId="77777777" w:rsidR="00BE45D5" w:rsidRPr="00713A13" w:rsidRDefault="00BE45D5" w:rsidP="003F2D16">
            <w:pPr>
              <w:rPr>
                <w:rFonts w:asciiTheme="majorHAnsi" w:eastAsiaTheme="majorEastAsia" w:hAnsiTheme="majorHAnsi" w:cstheme="majorBidi"/>
                <w:color w:val="333333"/>
                <w:sz w:val="24"/>
                <w:szCs w:val="24"/>
              </w:rPr>
            </w:pPr>
            <w:r w:rsidRPr="00713A13">
              <w:rPr>
                <w:rFonts w:asciiTheme="majorHAnsi" w:eastAsiaTheme="majorEastAsia" w:hAnsiTheme="majorHAnsi" w:cstheme="majorBidi"/>
                <w:color w:val="333333"/>
                <w:sz w:val="24"/>
                <w:szCs w:val="24"/>
              </w:rPr>
              <w:t>20 presenza</w:t>
            </w:r>
          </w:p>
        </w:tc>
        <w:tc>
          <w:tcPr>
            <w:tcW w:w="993" w:type="dxa"/>
          </w:tcPr>
          <w:p w14:paraId="12B1DDB2" w14:textId="77777777" w:rsidR="00BE45D5" w:rsidRPr="00713A13" w:rsidRDefault="00BE45D5" w:rsidP="003F2D16">
            <w:pPr>
              <w:rPr>
                <w:rFonts w:asciiTheme="majorHAnsi" w:eastAsiaTheme="majorEastAsia" w:hAnsiTheme="majorHAnsi" w:cstheme="majorBidi"/>
                <w:color w:val="333333"/>
                <w:sz w:val="24"/>
                <w:szCs w:val="24"/>
              </w:rPr>
            </w:pPr>
            <w:r w:rsidRPr="00713A13">
              <w:rPr>
                <w:rFonts w:asciiTheme="majorHAnsi" w:eastAsiaTheme="majorEastAsia" w:hAnsiTheme="majorHAnsi" w:cstheme="majorBidi"/>
                <w:color w:val="333333"/>
                <w:sz w:val="24"/>
                <w:szCs w:val="24"/>
              </w:rPr>
              <w:t>1</w:t>
            </w:r>
          </w:p>
        </w:tc>
        <w:tc>
          <w:tcPr>
            <w:tcW w:w="1418" w:type="dxa"/>
          </w:tcPr>
          <w:p w14:paraId="4C92AB16" w14:textId="77777777" w:rsidR="00BE45D5" w:rsidRPr="00713A13" w:rsidRDefault="00BE45D5" w:rsidP="003F2D16">
            <w:pPr>
              <w:rPr>
                <w:rFonts w:asciiTheme="majorHAnsi" w:eastAsiaTheme="majorEastAsia" w:hAnsiTheme="majorHAnsi" w:cstheme="majorBidi"/>
                <w:color w:val="333333"/>
                <w:sz w:val="24"/>
                <w:szCs w:val="24"/>
              </w:rPr>
            </w:pPr>
          </w:p>
        </w:tc>
        <w:tc>
          <w:tcPr>
            <w:tcW w:w="1559" w:type="dxa"/>
          </w:tcPr>
          <w:p w14:paraId="31BA5864" w14:textId="77777777" w:rsidR="00BE45D5" w:rsidRPr="00713A13" w:rsidRDefault="00BE45D5" w:rsidP="003F2D16">
            <w:pPr>
              <w:rPr>
                <w:rFonts w:asciiTheme="majorHAnsi" w:eastAsiaTheme="majorEastAsia" w:hAnsiTheme="majorHAnsi" w:cstheme="majorBidi"/>
                <w:color w:val="333333"/>
                <w:sz w:val="24"/>
                <w:szCs w:val="24"/>
              </w:rPr>
            </w:pPr>
          </w:p>
        </w:tc>
      </w:tr>
    </w:tbl>
    <w:p w14:paraId="3570B859" w14:textId="77777777" w:rsidR="008C5FD2" w:rsidRDefault="008C5FD2" w:rsidP="008C5FD2">
      <w:pPr>
        <w:autoSpaceDE w:val="0"/>
        <w:rPr>
          <w:rFonts w:eastAsiaTheme="minorEastAsia" w:cstheme="minorHAnsi"/>
          <w:b/>
          <w:bCs/>
          <w:i/>
          <w:iCs/>
          <w:sz w:val="24"/>
          <w:szCs w:val="24"/>
        </w:rPr>
      </w:pPr>
      <w:bookmarkStart w:id="1" w:name="_Hlk161316080"/>
    </w:p>
    <w:p w14:paraId="405CEB79" w14:textId="1B70C756" w:rsidR="008C5FD2" w:rsidRPr="00734F76" w:rsidRDefault="008C5FD2" w:rsidP="008C5FD2">
      <w:pPr>
        <w:autoSpaceDE w:val="0"/>
        <w:rPr>
          <w:rFonts w:eastAsiaTheme="minorEastAsia" w:cstheme="minorHAnsi"/>
          <w:b/>
          <w:bCs/>
          <w:i/>
          <w:iCs/>
          <w:sz w:val="24"/>
          <w:szCs w:val="24"/>
        </w:rPr>
      </w:pPr>
      <w:r>
        <w:rPr>
          <w:rFonts w:eastAsiaTheme="minorEastAsia" w:cstheme="minorHAnsi"/>
          <w:b/>
          <w:bCs/>
          <w:i/>
          <w:iCs/>
          <w:sz w:val="24"/>
          <w:szCs w:val="24"/>
        </w:rPr>
        <w:t>(</w:t>
      </w:r>
      <w:r w:rsidRPr="00734F76">
        <w:rPr>
          <w:rFonts w:eastAsiaTheme="minorEastAsia" w:cstheme="minorHAnsi"/>
          <w:b/>
          <w:bCs/>
          <w:i/>
          <w:iCs/>
          <w:sz w:val="24"/>
          <w:szCs w:val="24"/>
        </w:rPr>
        <w:t xml:space="preserve">In relazione alla colonna preferenza inserire un valore da 1 a </w:t>
      </w:r>
      <w:r w:rsidR="00BE45D5">
        <w:rPr>
          <w:rFonts w:eastAsiaTheme="minorEastAsia" w:cstheme="minorHAnsi"/>
          <w:b/>
          <w:bCs/>
          <w:i/>
          <w:iCs/>
          <w:sz w:val="24"/>
          <w:szCs w:val="24"/>
        </w:rPr>
        <w:t>5</w:t>
      </w:r>
      <w:r>
        <w:rPr>
          <w:rFonts w:eastAsiaTheme="minorEastAsia" w:cstheme="minorHAnsi"/>
          <w:b/>
          <w:bCs/>
          <w:i/>
          <w:iCs/>
          <w:sz w:val="24"/>
          <w:szCs w:val="24"/>
        </w:rPr>
        <w:t>. Il valore 1 corrisponde alla preferenza maggiore)</w:t>
      </w:r>
    </w:p>
    <w:bookmarkEnd w:id="1"/>
    <w:p w14:paraId="5707779A" w14:textId="77777777" w:rsidR="00713A13" w:rsidRDefault="00713A13" w:rsidP="008C5FD2">
      <w:pPr>
        <w:autoSpaceDE w:val="0"/>
        <w:spacing w:after="200"/>
        <w:mirrorIndents/>
        <w:rPr>
          <w:rFonts w:ascii="Arial" w:eastAsiaTheme="minorEastAsia" w:hAnsi="Arial" w:cs="Arial"/>
          <w:sz w:val="18"/>
          <w:szCs w:val="18"/>
        </w:rPr>
      </w:pPr>
    </w:p>
    <w:p w14:paraId="0764074D" w14:textId="2ECF0534" w:rsidR="008C5FD2" w:rsidRPr="000A1D9C" w:rsidRDefault="008C5FD2" w:rsidP="008C5FD2">
      <w:pPr>
        <w:autoSpaceDE w:val="0"/>
        <w:spacing w:after="200"/>
        <w:mirrorIndents/>
        <w:rPr>
          <w:rFonts w:eastAsiaTheme="minorEastAsia" w:cstheme="minorHAnsi"/>
          <w:sz w:val="20"/>
          <w:szCs w:val="20"/>
          <w:lang w:eastAsia="ar-SA"/>
        </w:rPr>
      </w:pPr>
      <w:r w:rsidRPr="000A1D9C">
        <w:rPr>
          <w:rFonts w:eastAsiaTheme="minorEastAsia" w:cstheme="minorHAnsi"/>
          <w:sz w:val="20"/>
          <w:szCs w:val="20"/>
        </w:rPr>
        <w:t>A tal fine, consapevole della responsabilità penale e della decadenza da eventuali benefici acquisiti</w:t>
      </w:r>
      <w:r w:rsidRPr="000A1D9C">
        <w:rPr>
          <w:rFonts w:eastAsiaTheme="minorEastAsia" w:cstheme="minorHAnsi"/>
          <w:sz w:val="20"/>
          <w:szCs w:val="20"/>
          <w:lang w:eastAsia="ar-SA"/>
        </w:rPr>
        <w:t>. N</w:t>
      </w:r>
      <w:r w:rsidRPr="000A1D9C">
        <w:rPr>
          <w:rFonts w:eastAsiaTheme="minorEastAsia" w:cstheme="minorHAnsi"/>
          <w:sz w:val="20"/>
          <w:szCs w:val="20"/>
        </w:rPr>
        <w:t xml:space="preserve">el caso di dichiarazioni mendaci, </w:t>
      </w:r>
      <w:r w:rsidRPr="000A1D9C">
        <w:rPr>
          <w:rFonts w:eastAsiaTheme="minorEastAsia" w:cstheme="minorHAnsi"/>
          <w:b/>
          <w:sz w:val="20"/>
          <w:szCs w:val="20"/>
        </w:rPr>
        <w:t>dichiara</w:t>
      </w:r>
      <w:r w:rsidRPr="000A1D9C">
        <w:rPr>
          <w:rFonts w:eastAsiaTheme="minorEastAsia" w:cstheme="minorHAnsi"/>
          <w:sz w:val="20"/>
          <w:szCs w:val="20"/>
        </w:rPr>
        <w:t xml:space="preserve"> sotto la propria responsabilità quanto segue:</w:t>
      </w:r>
    </w:p>
    <w:p w14:paraId="2378C6CD" w14:textId="77777777" w:rsidR="008C5FD2" w:rsidRPr="000A1D9C" w:rsidRDefault="008C5FD2" w:rsidP="00A41129">
      <w:pPr>
        <w:numPr>
          <w:ilvl w:val="0"/>
          <w:numId w:val="3"/>
        </w:numPr>
        <w:suppressAutoHyphens/>
        <w:autoSpaceDE w:val="0"/>
        <w:spacing w:after="200" w:line="276" w:lineRule="auto"/>
        <w:mirrorIndents/>
        <w:rPr>
          <w:rFonts w:eastAsiaTheme="minorEastAsia" w:cstheme="minorHAnsi"/>
          <w:sz w:val="20"/>
          <w:szCs w:val="20"/>
        </w:rPr>
      </w:pPr>
      <w:r w:rsidRPr="000A1D9C">
        <w:rPr>
          <w:rFonts w:eastAsiaTheme="minorEastAsia" w:cstheme="minorHAnsi"/>
          <w:sz w:val="20"/>
          <w:szCs w:val="20"/>
        </w:rPr>
        <w:t>di aver preso visione delle condizioni previste dal bando</w:t>
      </w:r>
    </w:p>
    <w:p w14:paraId="6B6F784B" w14:textId="77777777" w:rsidR="008C5FD2" w:rsidRPr="000A1D9C" w:rsidRDefault="008C5FD2" w:rsidP="00A41129">
      <w:pPr>
        <w:numPr>
          <w:ilvl w:val="0"/>
          <w:numId w:val="3"/>
        </w:numPr>
        <w:suppressAutoHyphens/>
        <w:autoSpaceDE w:val="0"/>
        <w:spacing w:after="200" w:line="276" w:lineRule="auto"/>
        <w:mirrorIndents/>
        <w:rPr>
          <w:rFonts w:eastAsiaTheme="minorEastAsia" w:cstheme="minorHAnsi"/>
          <w:sz w:val="20"/>
          <w:szCs w:val="20"/>
        </w:rPr>
      </w:pPr>
      <w:r w:rsidRPr="000A1D9C">
        <w:rPr>
          <w:rFonts w:eastAsiaTheme="minorEastAsia" w:cstheme="minorHAnsi"/>
          <w:sz w:val="20"/>
          <w:szCs w:val="20"/>
        </w:rPr>
        <w:t>di essere in godimento dei diritti politici</w:t>
      </w:r>
    </w:p>
    <w:p w14:paraId="2E66BC93" w14:textId="77777777" w:rsidR="008C5FD2" w:rsidRPr="000A1D9C" w:rsidRDefault="008C5FD2" w:rsidP="00A41129">
      <w:pPr>
        <w:numPr>
          <w:ilvl w:val="0"/>
          <w:numId w:val="3"/>
        </w:numPr>
        <w:suppressAutoHyphens/>
        <w:autoSpaceDE w:val="0"/>
        <w:spacing w:after="200" w:line="276" w:lineRule="auto"/>
        <w:mirrorIndents/>
        <w:rPr>
          <w:rFonts w:eastAsiaTheme="minorEastAsia" w:cstheme="minorHAnsi"/>
          <w:sz w:val="20"/>
          <w:szCs w:val="20"/>
        </w:rPr>
      </w:pPr>
      <w:r w:rsidRPr="000A1D9C">
        <w:rPr>
          <w:rFonts w:eastAsiaTheme="minorEastAsia" w:cstheme="minorHAnsi"/>
          <w:sz w:val="20"/>
          <w:szCs w:val="20"/>
        </w:rPr>
        <w:t>di non aver subito condanne penali ovvero di avere i seguenti provvedimenti penali __________________________________________________________________</w:t>
      </w:r>
    </w:p>
    <w:p w14:paraId="365D1976" w14:textId="77777777" w:rsidR="008C5FD2" w:rsidRPr="000A1D9C" w:rsidRDefault="008C5FD2" w:rsidP="00A41129">
      <w:pPr>
        <w:numPr>
          <w:ilvl w:val="0"/>
          <w:numId w:val="3"/>
        </w:numPr>
        <w:suppressAutoHyphens/>
        <w:autoSpaceDE w:val="0"/>
        <w:spacing w:after="200" w:line="276" w:lineRule="auto"/>
        <w:mirrorIndents/>
        <w:rPr>
          <w:rFonts w:eastAsiaTheme="minorEastAsia" w:cstheme="minorHAnsi"/>
          <w:sz w:val="20"/>
          <w:szCs w:val="20"/>
        </w:rPr>
      </w:pPr>
      <w:r w:rsidRPr="000A1D9C">
        <w:rPr>
          <w:rFonts w:eastAsiaTheme="minorEastAsia" w:cstheme="minorHAnsi"/>
          <w:sz w:val="20"/>
          <w:szCs w:val="20"/>
        </w:rPr>
        <w:t>di non avere procedimenti penali pendenti, ovvero di avere i seguenti procedimenti penali pendenti: ____________________________________________________________</w:t>
      </w:r>
    </w:p>
    <w:p w14:paraId="2CA69757" w14:textId="77777777" w:rsidR="008C5FD2" w:rsidRPr="000A1D9C" w:rsidRDefault="008C5FD2" w:rsidP="00A41129">
      <w:pPr>
        <w:numPr>
          <w:ilvl w:val="0"/>
          <w:numId w:val="3"/>
        </w:numPr>
        <w:suppressAutoHyphens/>
        <w:autoSpaceDE w:val="0"/>
        <w:spacing w:after="200" w:line="276" w:lineRule="auto"/>
        <w:mirrorIndents/>
        <w:rPr>
          <w:rFonts w:eastAsiaTheme="minorEastAsia" w:cstheme="minorHAnsi"/>
          <w:sz w:val="20"/>
          <w:szCs w:val="20"/>
        </w:rPr>
      </w:pPr>
      <w:r w:rsidRPr="000A1D9C">
        <w:rPr>
          <w:rFonts w:eastAsiaTheme="minorEastAsia" w:cstheme="minorHAnsi"/>
          <w:sz w:val="20"/>
          <w:szCs w:val="20"/>
        </w:rPr>
        <w:lastRenderedPageBreak/>
        <w:t>di impegnarsi a documentare puntualmente tutta l’attività svolta</w:t>
      </w:r>
    </w:p>
    <w:p w14:paraId="0E08A56C" w14:textId="77777777" w:rsidR="008C5FD2" w:rsidRPr="000A1D9C" w:rsidRDefault="008C5FD2" w:rsidP="00A41129">
      <w:pPr>
        <w:numPr>
          <w:ilvl w:val="0"/>
          <w:numId w:val="3"/>
        </w:numPr>
        <w:suppressAutoHyphens/>
        <w:autoSpaceDE w:val="0"/>
        <w:spacing w:after="200" w:line="276" w:lineRule="auto"/>
        <w:mirrorIndents/>
        <w:rPr>
          <w:rFonts w:eastAsiaTheme="minorEastAsia" w:cstheme="minorHAnsi"/>
          <w:sz w:val="20"/>
          <w:szCs w:val="20"/>
        </w:rPr>
      </w:pPr>
      <w:r w:rsidRPr="000A1D9C">
        <w:rPr>
          <w:rFonts w:eastAsiaTheme="minorEastAsia" w:cstheme="minorHAnsi"/>
          <w:sz w:val="20"/>
          <w:szCs w:val="20"/>
        </w:rPr>
        <w:t>di essere disponibile ad adattarsi al calendario definito dal Gruppo Operativo di Piano</w:t>
      </w:r>
    </w:p>
    <w:p w14:paraId="7CBED847" w14:textId="77777777" w:rsidR="008C5FD2" w:rsidRPr="000A1D9C" w:rsidRDefault="008C5FD2" w:rsidP="00A41129">
      <w:pPr>
        <w:numPr>
          <w:ilvl w:val="0"/>
          <w:numId w:val="3"/>
        </w:numPr>
        <w:suppressAutoHyphens/>
        <w:autoSpaceDE w:val="0"/>
        <w:spacing w:after="200" w:line="276" w:lineRule="auto"/>
        <w:mirrorIndents/>
        <w:rPr>
          <w:rFonts w:eastAsiaTheme="minorEastAsia" w:cstheme="minorHAnsi"/>
          <w:sz w:val="20"/>
          <w:szCs w:val="20"/>
        </w:rPr>
      </w:pPr>
      <w:r w:rsidRPr="000A1D9C">
        <w:rPr>
          <w:rFonts w:eastAsiaTheme="minorEastAsia" w:cstheme="minorHAnsi"/>
          <w:sz w:val="20"/>
          <w:szCs w:val="20"/>
        </w:rPr>
        <w:t>di non essere in alcuna delle condizioni di incompatibilità con l’incarico previsti dalla norma vigente</w:t>
      </w:r>
    </w:p>
    <w:p w14:paraId="407C16E7" w14:textId="77777777" w:rsidR="008C5FD2" w:rsidRPr="000A1D9C" w:rsidRDefault="008C5FD2" w:rsidP="00A41129">
      <w:pPr>
        <w:numPr>
          <w:ilvl w:val="0"/>
          <w:numId w:val="3"/>
        </w:numPr>
        <w:suppressAutoHyphens/>
        <w:autoSpaceDE w:val="0"/>
        <w:spacing w:after="200" w:line="276" w:lineRule="auto"/>
        <w:mirrorIndents/>
        <w:rPr>
          <w:rFonts w:eastAsiaTheme="minorEastAsia" w:cstheme="minorHAnsi"/>
          <w:sz w:val="20"/>
          <w:szCs w:val="20"/>
        </w:rPr>
      </w:pPr>
      <w:r w:rsidRPr="000A1D9C">
        <w:rPr>
          <w:rFonts w:eastAsiaTheme="minorEastAsia" w:cstheme="minorHAnsi"/>
          <w:sz w:val="20"/>
          <w:szCs w:val="20"/>
        </w:rPr>
        <w:t>di avere la competenza informatica l’uso della piattaforma on line “Gestione progetti PNRR”</w:t>
      </w:r>
    </w:p>
    <w:p w14:paraId="7387602D" w14:textId="77777777" w:rsidR="008C5FD2" w:rsidRPr="000A1D9C" w:rsidRDefault="008C5FD2" w:rsidP="008C5FD2">
      <w:pPr>
        <w:autoSpaceDE w:val="0"/>
        <w:spacing w:after="200"/>
        <w:mirrorIndents/>
        <w:rPr>
          <w:rFonts w:eastAsiaTheme="minorEastAsia" w:cstheme="minorHAnsi"/>
          <w:sz w:val="20"/>
          <w:szCs w:val="20"/>
        </w:rPr>
      </w:pPr>
      <w:r w:rsidRPr="000A1D9C">
        <w:rPr>
          <w:rFonts w:eastAsiaTheme="minorEastAsia" w:cstheme="minorHAnsi"/>
          <w:sz w:val="20"/>
          <w:szCs w:val="20"/>
        </w:rPr>
        <w:t>Data___________________ firma_____________________________________________</w:t>
      </w:r>
    </w:p>
    <w:p w14:paraId="2B818A65" w14:textId="77777777" w:rsidR="008C5FD2" w:rsidRPr="000A1D9C" w:rsidRDefault="008C5FD2" w:rsidP="008C5FD2">
      <w:pPr>
        <w:autoSpaceDE w:val="0"/>
        <w:spacing w:after="200"/>
        <w:mirrorIndents/>
        <w:rPr>
          <w:rFonts w:eastAsiaTheme="minorEastAsia" w:cstheme="minorHAnsi"/>
          <w:sz w:val="20"/>
          <w:szCs w:val="20"/>
        </w:rPr>
      </w:pPr>
    </w:p>
    <w:p w14:paraId="23A71BD6" w14:textId="77777777" w:rsidR="008C5FD2" w:rsidRPr="000A1D9C" w:rsidRDefault="008C5FD2" w:rsidP="008C5FD2">
      <w:pPr>
        <w:autoSpaceDE w:val="0"/>
        <w:spacing w:after="200"/>
        <w:mirrorIndents/>
        <w:rPr>
          <w:rFonts w:eastAsiaTheme="minorEastAsia" w:cstheme="minorHAnsi"/>
          <w:sz w:val="20"/>
          <w:szCs w:val="20"/>
        </w:rPr>
      </w:pPr>
      <w:r w:rsidRPr="000A1D9C">
        <w:rPr>
          <w:rFonts w:eastAsiaTheme="minorEastAsia" w:cstheme="minorHAnsi"/>
          <w:sz w:val="20"/>
          <w:szCs w:val="20"/>
        </w:rPr>
        <w:t xml:space="preserve">Si allega alla presente </w:t>
      </w:r>
    </w:p>
    <w:p w14:paraId="5CE39DBB" w14:textId="77777777" w:rsidR="008C5FD2" w:rsidRPr="000A1D9C" w:rsidRDefault="008C5FD2" w:rsidP="00A41129">
      <w:pPr>
        <w:widowControl w:val="0"/>
        <w:numPr>
          <w:ilvl w:val="0"/>
          <w:numId w:val="4"/>
        </w:numPr>
        <w:tabs>
          <w:tab w:val="left" w:pos="480"/>
        </w:tabs>
        <w:suppressAutoHyphens/>
        <w:autoSpaceDE w:val="0"/>
        <w:spacing w:after="200" w:line="276" w:lineRule="auto"/>
        <w:mirrorIndents/>
        <w:rPr>
          <w:rFonts w:eastAsiaTheme="minorEastAsia" w:cstheme="minorHAnsi"/>
          <w:sz w:val="20"/>
          <w:szCs w:val="20"/>
        </w:rPr>
      </w:pPr>
      <w:r w:rsidRPr="000A1D9C">
        <w:rPr>
          <w:rFonts w:eastAsiaTheme="minorEastAsia" w:cstheme="minorHAnsi"/>
          <w:sz w:val="20"/>
          <w:szCs w:val="20"/>
        </w:rPr>
        <w:t>Documento di identità in fotocopia</w:t>
      </w:r>
    </w:p>
    <w:p w14:paraId="23270998" w14:textId="77777777" w:rsidR="008C5FD2" w:rsidRPr="000A1D9C" w:rsidRDefault="008C5FD2" w:rsidP="00A41129">
      <w:pPr>
        <w:widowControl w:val="0"/>
        <w:numPr>
          <w:ilvl w:val="0"/>
          <w:numId w:val="4"/>
        </w:numPr>
        <w:tabs>
          <w:tab w:val="left" w:pos="480"/>
        </w:tabs>
        <w:suppressAutoHyphens/>
        <w:autoSpaceDE w:val="0"/>
        <w:spacing w:after="200" w:line="276" w:lineRule="auto"/>
        <w:mirrorIndents/>
        <w:rPr>
          <w:rFonts w:eastAsiaTheme="minorEastAsia" w:cstheme="minorHAnsi"/>
          <w:sz w:val="20"/>
          <w:szCs w:val="20"/>
        </w:rPr>
      </w:pPr>
      <w:r w:rsidRPr="000A1D9C">
        <w:rPr>
          <w:rFonts w:eastAsiaTheme="minorEastAsia" w:cstheme="minorHAnsi"/>
          <w:sz w:val="20"/>
          <w:szCs w:val="20"/>
        </w:rPr>
        <w:t>Allegato B (griglia di valutazione)</w:t>
      </w:r>
    </w:p>
    <w:p w14:paraId="2BA7CCF5" w14:textId="77777777" w:rsidR="008C5FD2" w:rsidRPr="000A1D9C" w:rsidRDefault="008C5FD2" w:rsidP="00A41129">
      <w:pPr>
        <w:widowControl w:val="0"/>
        <w:numPr>
          <w:ilvl w:val="0"/>
          <w:numId w:val="4"/>
        </w:numPr>
        <w:tabs>
          <w:tab w:val="left" w:pos="480"/>
        </w:tabs>
        <w:suppressAutoHyphens/>
        <w:autoSpaceDE w:val="0"/>
        <w:spacing w:after="200" w:line="276" w:lineRule="auto"/>
        <w:mirrorIndents/>
        <w:rPr>
          <w:rFonts w:eastAsiaTheme="minorEastAsia" w:cstheme="minorHAnsi"/>
          <w:sz w:val="20"/>
          <w:szCs w:val="20"/>
        </w:rPr>
      </w:pPr>
      <w:r w:rsidRPr="000A1D9C">
        <w:rPr>
          <w:rFonts w:eastAsiaTheme="minorEastAsia" w:cstheme="minorHAnsi"/>
          <w:sz w:val="20"/>
          <w:szCs w:val="20"/>
        </w:rPr>
        <w:t>dichiarazione assenza motivi di incompatibilità</w:t>
      </w:r>
    </w:p>
    <w:p w14:paraId="5F6EAA72" w14:textId="77777777" w:rsidR="008C5FD2" w:rsidRPr="000A1D9C" w:rsidRDefault="008C5FD2" w:rsidP="00A41129">
      <w:pPr>
        <w:widowControl w:val="0"/>
        <w:numPr>
          <w:ilvl w:val="0"/>
          <w:numId w:val="4"/>
        </w:numPr>
        <w:tabs>
          <w:tab w:val="left" w:pos="480"/>
        </w:tabs>
        <w:suppressAutoHyphens/>
        <w:autoSpaceDE w:val="0"/>
        <w:spacing w:after="200" w:line="276" w:lineRule="auto"/>
        <w:mirrorIndents/>
        <w:rPr>
          <w:rFonts w:eastAsiaTheme="minorEastAsia" w:cstheme="minorHAnsi"/>
          <w:sz w:val="20"/>
          <w:szCs w:val="20"/>
        </w:rPr>
      </w:pPr>
      <w:r w:rsidRPr="000A1D9C">
        <w:rPr>
          <w:rFonts w:eastAsiaTheme="minorEastAsia" w:cstheme="minorHAnsi"/>
          <w:sz w:val="20"/>
          <w:szCs w:val="20"/>
        </w:rPr>
        <w:t>Curriculum Vitae</w:t>
      </w:r>
    </w:p>
    <w:p w14:paraId="338DB048" w14:textId="77777777" w:rsidR="008C5FD2" w:rsidRPr="000A1D9C" w:rsidRDefault="008C5FD2" w:rsidP="008C5FD2">
      <w:pPr>
        <w:widowControl w:val="0"/>
        <w:tabs>
          <w:tab w:val="left" w:pos="480"/>
        </w:tabs>
        <w:suppressAutoHyphens/>
        <w:autoSpaceDE w:val="0"/>
        <w:mirrorIndents/>
        <w:rPr>
          <w:rFonts w:eastAsiaTheme="minorEastAsia" w:cstheme="minorHAnsi"/>
          <w:sz w:val="20"/>
          <w:szCs w:val="20"/>
        </w:rPr>
      </w:pPr>
      <w:r w:rsidRPr="000A1D9C">
        <w:rPr>
          <w:rFonts w:eastAsiaTheme="minorEastAsia" w:cstheme="minorHAnsi"/>
          <w:sz w:val="20"/>
          <w:szCs w:val="20"/>
        </w:rPr>
        <w:t xml:space="preserve">N.B.: </w:t>
      </w:r>
      <w:r w:rsidRPr="000A1D9C">
        <w:rPr>
          <w:rFonts w:eastAsiaTheme="minorEastAsia" w:cstheme="minorHAnsi"/>
          <w:b/>
          <w:sz w:val="20"/>
          <w:szCs w:val="20"/>
          <w:u w:val="single"/>
        </w:rPr>
        <w:t>La domanda priva degli allegati e non firmati non verrà presa in considerazione</w:t>
      </w:r>
    </w:p>
    <w:p w14:paraId="5DB07DF7" w14:textId="77777777" w:rsidR="008C5FD2" w:rsidRDefault="008C5FD2" w:rsidP="008C5FD2">
      <w:pPr>
        <w:autoSpaceDE w:val="0"/>
        <w:autoSpaceDN w:val="0"/>
        <w:adjustRightInd w:val="0"/>
        <w:spacing w:after="200"/>
        <w:mirrorIndents/>
        <w:rPr>
          <w:rFonts w:ascii="Arial" w:eastAsiaTheme="minorEastAsia" w:hAnsi="Arial" w:cs="Arial"/>
          <w:b/>
          <w:sz w:val="18"/>
          <w:szCs w:val="18"/>
        </w:rPr>
      </w:pPr>
    </w:p>
    <w:p w14:paraId="43165263" w14:textId="77777777" w:rsidR="00BE45D5" w:rsidRDefault="00BE45D5" w:rsidP="008C5FD2">
      <w:pPr>
        <w:autoSpaceDE w:val="0"/>
        <w:autoSpaceDN w:val="0"/>
        <w:adjustRightInd w:val="0"/>
        <w:spacing w:after="200"/>
        <w:mirrorIndents/>
        <w:jc w:val="center"/>
        <w:rPr>
          <w:rFonts w:ascii="Arial" w:eastAsiaTheme="minorEastAsia" w:hAnsi="Arial" w:cs="Arial"/>
          <w:b/>
          <w:sz w:val="18"/>
          <w:szCs w:val="18"/>
        </w:rPr>
      </w:pPr>
    </w:p>
    <w:p w14:paraId="667557CC" w14:textId="77777777" w:rsidR="00BE45D5" w:rsidRDefault="00BE45D5" w:rsidP="008C5FD2">
      <w:pPr>
        <w:autoSpaceDE w:val="0"/>
        <w:autoSpaceDN w:val="0"/>
        <w:adjustRightInd w:val="0"/>
        <w:spacing w:after="200"/>
        <w:mirrorIndents/>
        <w:jc w:val="center"/>
        <w:rPr>
          <w:rFonts w:ascii="Arial" w:eastAsiaTheme="minorEastAsia" w:hAnsi="Arial" w:cs="Arial"/>
          <w:b/>
          <w:sz w:val="18"/>
          <w:szCs w:val="18"/>
        </w:rPr>
      </w:pPr>
    </w:p>
    <w:p w14:paraId="6BAAC21D" w14:textId="77777777" w:rsidR="00BE45D5" w:rsidRDefault="00BE45D5" w:rsidP="008C5FD2">
      <w:pPr>
        <w:autoSpaceDE w:val="0"/>
        <w:autoSpaceDN w:val="0"/>
        <w:adjustRightInd w:val="0"/>
        <w:spacing w:after="200"/>
        <w:mirrorIndents/>
        <w:jc w:val="center"/>
        <w:rPr>
          <w:rFonts w:ascii="Arial" w:eastAsiaTheme="minorEastAsia" w:hAnsi="Arial" w:cs="Arial"/>
          <w:b/>
          <w:sz w:val="18"/>
          <w:szCs w:val="18"/>
        </w:rPr>
      </w:pPr>
    </w:p>
    <w:p w14:paraId="5B42B4DF" w14:textId="77777777" w:rsidR="00BE45D5" w:rsidRDefault="00BE45D5" w:rsidP="008C5FD2">
      <w:pPr>
        <w:autoSpaceDE w:val="0"/>
        <w:autoSpaceDN w:val="0"/>
        <w:adjustRightInd w:val="0"/>
        <w:spacing w:after="200"/>
        <w:mirrorIndents/>
        <w:jc w:val="center"/>
        <w:rPr>
          <w:rFonts w:ascii="Arial" w:eastAsiaTheme="minorEastAsia" w:hAnsi="Arial" w:cs="Arial"/>
          <w:b/>
          <w:sz w:val="18"/>
          <w:szCs w:val="18"/>
        </w:rPr>
      </w:pPr>
    </w:p>
    <w:p w14:paraId="0E73C10C" w14:textId="77777777" w:rsidR="00BE45D5" w:rsidRDefault="00BE45D5" w:rsidP="008C5FD2">
      <w:pPr>
        <w:autoSpaceDE w:val="0"/>
        <w:autoSpaceDN w:val="0"/>
        <w:adjustRightInd w:val="0"/>
        <w:spacing w:after="200"/>
        <w:mirrorIndents/>
        <w:jc w:val="center"/>
        <w:rPr>
          <w:rFonts w:ascii="Arial" w:eastAsiaTheme="minorEastAsia" w:hAnsi="Arial" w:cs="Arial"/>
          <w:b/>
          <w:sz w:val="18"/>
          <w:szCs w:val="18"/>
        </w:rPr>
      </w:pPr>
    </w:p>
    <w:p w14:paraId="6500A006" w14:textId="77777777" w:rsidR="00BE45D5" w:rsidRDefault="00BE45D5" w:rsidP="008C5FD2">
      <w:pPr>
        <w:autoSpaceDE w:val="0"/>
        <w:autoSpaceDN w:val="0"/>
        <w:adjustRightInd w:val="0"/>
        <w:spacing w:after="200"/>
        <w:mirrorIndents/>
        <w:jc w:val="center"/>
        <w:rPr>
          <w:rFonts w:ascii="Arial" w:eastAsiaTheme="minorEastAsia" w:hAnsi="Arial" w:cs="Arial"/>
          <w:b/>
          <w:sz w:val="18"/>
          <w:szCs w:val="18"/>
        </w:rPr>
      </w:pPr>
    </w:p>
    <w:p w14:paraId="1E57C3E9" w14:textId="77777777" w:rsidR="00BE45D5" w:rsidRDefault="00BE45D5" w:rsidP="008C5FD2">
      <w:pPr>
        <w:autoSpaceDE w:val="0"/>
        <w:autoSpaceDN w:val="0"/>
        <w:adjustRightInd w:val="0"/>
        <w:spacing w:after="200"/>
        <w:mirrorIndents/>
        <w:jc w:val="center"/>
        <w:rPr>
          <w:rFonts w:ascii="Arial" w:eastAsiaTheme="minorEastAsia" w:hAnsi="Arial" w:cs="Arial"/>
          <w:b/>
          <w:sz w:val="18"/>
          <w:szCs w:val="18"/>
        </w:rPr>
      </w:pPr>
    </w:p>
    <w:p w14:paraId="2BC468FD" w14:textId="77777777" w:rsidR="00BE45D5" w:rsidRDefault="00BE45D5" w:rsidP="008C5FD2">
      <w:pPr>
        <w:autoSpaceDE w:val="0"/>
        <w:autoSpaceDN w:val="0"/>
        <w:adjustRightInd w:val="0"/>
        <w:spacing w:after="200"/>
        <w:mirrorIndents/>
        <w:jc w:val="center"/>
        <w:rPr>
          <w:rFonts w:ascii="Arial" w:eastAsiaTheme="minorEastAsia" w:hAnsi="Arial" w:cs="Arial"/>
          <w:b/>
          <w:sz w:val="18"/>
          <w:szCs w:val="18"/>
        </w:rPr>
      </w:pPr>
    </w:p>
    <w:p w14:paraId="7B8176CE" w14:textId="77777777" w:rsidR="00BE45D5" w:rsidRDefault="00BE45D5" w:rsidP="008C5FD2">
      <w:pPr>
        <w:autoSpaceDE w:val="0"/>
        <w:autoSpaceDN w:val="0"/>
        <w:adjustRightInd w:val="0"/>
        <w:spacing w:after="200"/>
        <w:mirrorIndents/>
        <w:jc w:val="center"/>
        <w:rPr>
          <w:rFonts w:ascii="Arial" w:eastAsiaTheme="minorEastAsia" w:hAnsi="Arial" w:cs="Arial"/>
          <w:b/>
          <w:sz w:val="18"/>
          <w:szCs w:val="18"/>
        </w:rPr>
      </w:pPr>
    </w:p>
    <w:p w14:paraId="15A505E5" w14:textId="77777777" w:rsidR="00BE45D5" w:rsidRDefault="00BE45D5" w:rsidP="008C5FD2">
      <w:pPr>
        <w:autoSpaceDE w:val="0"/>
        <w:autoSpaceDN w:val="0"/>
        <w:adjustRightInd w:val="0"/>
        <w:spacing w:after="200"/>
        <w:mirrorIndents/>
        <w:jc w:val="center"/>
        <w:rPr>
          <w:rFonts w:ascii="Arial" w:eastAsiaTheme="minorEastAsia" w:hAnsi="Arial" w:cs="Arial"/>
          <w:b/>
          <w:sz w:val="18"/>
          <w:szCs w:val="18"/>
        </w:rPr>
      </w:pPr>
    </w:p>
    <w:p w14:paraId="05A460D2" w14:textId="77777777" w:rsidR="00BE45D5" w:rsidRDefault="00BE45D5" w:rsidP="008C5FD2">
      <w:pPr>
        <w:autoSpaceDE w:val="0"/>
        <w:autoSpaceDN w:val="0"/>
        <w:adjustRightInd w:val="0"/>
        <w:spacing w:after="200"/>
        <w:mirrorIndents/>
        <w:jc w:val="center"/>
        <w:rPr>
          <w:rFonts w:ascii="Arial" w:eastAsiaTheme="minorEastAsia" w:hAnsi="Arial" w:cs="Arial"/>
          <w:b/>
          <w:sz w:val="18"/>
          <w:szCs w:val="18"/>
        </w:rPr>
      </w:pPr>
    </w:p>
    <w:p w14:paraId="71DD6BFE" w14:textId="77777777" w:rsidR="00BE45D5" w:rsidRDefault="00BE45D5" w:rsidP="008C5FD2">
      <w:pPr>
        <w:autoSpaceDE w:val="0"/>
        <w:autoSpaceDN w:val="0"/>
        <w:adjustRightInd w:val="0"/>
        <w:spacing w:after="200"/>
        <w:mirrorIndents/>
        <w:jc w:val="center"/>
        <w:rPr>
          <w:rFonts w:ascii="Arial" w:eastAsiaTheme="minorEastAsia" w:hAnsi="Arial" w:cs="Arial"/>
          <w:b/>
          <w:sz w:val="18"/>
          <w:szCs w:val="18"/>
        </w:rPr>
      </w:pPr>
    </w:p>
    <w:p w14:paraId="438AFC96" w14:textId="6BA5B9A6" w:rsidR="00BE45D5" w:rsidRDefault="00BE45D5" w:rsidP="008C5FD2">
      <w:pPr>
        <w:autoSpaceDE w:val="0"/>
        <w:autoSpaceDN w:val="0"/>
        <w:adjustRightInd w:val="0"/>
        <w:spacing w:after="200"/>
        <w:mirrorIndents/>
        <w:jc w:val="center"/>
        <w:rPr>
          <w:rFonts w:ascii="Arial" w:eastAsiaTheme="minorEastAsia" w:hAnsi="Arial" w:cs="Arial"/>
          <w:b/>
          <w:sz w:val="18"/>
          <w:szCs w:val="18"/>
        </w:rPr>
      </w:pPr>
    </w:p>
    <w:p w14:paraId="4FD016A1" w14:textId="5636BE1C" w:rsidR="00DF37CD" w:rsidRDefault="00DF37CD" w:rsidP="008C5FD2">
      <w:pPr>
        <w:autoSpaceDE w:val="0"/>
        <w:autoSpaceDN w:val="0"/>
        <w:adjustRightInd w:val="0"/>
        <w:spacing w:after="200"/>
        <w:mirrorIndents/>
        <w:jc w:val="center"/>
        <w:rPr>
          <w:rFonts w:ascii="Arial" w:eastAsiaTheme="minorEastAsia" w:hAnsi="Arial" w:cs="Arial"/>
          <w:b/>
          <w:sz w:val="18"/>
          <w:szCs w:val="18"/>
        </w:rPr>
      </w:pPr>
    </w:p>
    <w:p w14:paraId="0D282A84" w14:textId="58F3C479" w:rsidR="00DF37CD" w:rsidRDefault="00DF37CD" w:rsidP="008C5FD2">
      <w:pPr>
        <w:autoSpaceDE w:val="0"/>
        <w:autoSpaceDN w:val="0"/>
        <w:adjustRightInd w:val="0"/>
        <w:spacing w:after="200"/>
        <w:mirrorIndents/>
        <w:jc w:val="center"/>
        <w:rPr>
          <w:rFonts w:ascii="Arial" w:eastAsiaTheme="minorEastAsia" w:hAnsi="Arial" w:cs="Arial"/>
          <w:b/>
          <w:sz w:val="18"/>
          <w:szCs w:val="18"/>
        </w:rPr>
      </w:pPr>
    </w:p>
    <w:p w14:paraId="1AC52A7B" w14:textId="18FB5FF7" w:rsidR="00DF37CD" w:rsidRDefault="00DF37CD" w:rsidP="008C5FD2">
      <w:pPr>
        <w:autoSpaceDE w:val="0"/>
        <w:autoSpaceDN w:val="0"/>
        <w:adjustRightInd w:val="0"/>
        <w:spacing w:after="200"/>
        <w:mirrorIndents/>
        <w:jc w:val="center"/>
        <w:rPr>
          <w:rFonts w:ascii="Arial" w:eastAsiaTheme="minorEastAsia" w:hAnsi="Arial" w:cs="Arial"/>
          <w:b/>
          <w:sz w:val="18"/>
          <w:szCs w:val="18"/>
        </w:rPr>
      </w:pPr>
    </w:p>
    <w:p w14:paraId="7E9D51CE" w14:textId="74584C2F" w:rsidR="00DF37CD" w:rsidRDefault="00DF37CD" w:rsidP="008C5FD2">
      <w:pPr>
        <w:autoSpaceDE w:val="0"/>
        <w:autoSpaceDN w:val="0"/>
        <w:adjustRightInd w:val="0"/>
        <w:spacing w:after="200"/>
        <w:mirrorIndents/>
        <w:jc w:val="center"/>
        <w:rPr>
          <w:rFonts w:ascii="Arial" w:eastAsiaTheme="minorEastAsia" w:hAnsi="Arial" w:cs="Arial"/>
          <w:b/>
          <w:sz w:val="18"/>
          <w:szCs w:val="18"/>
        </w:rPr>
      </w:pPr>
    </w:p>
    <w:p w14:paraId="7A6FAD1E" w14:textId="29515674" w:rsidR="00DF37CD" w:rsidRDefault="00DF37CD" w:rsidP="008C5FD2">
      <w:pPr>
        <w:autoSpaceDE w:val="0"/>
        <w:autoSpaceDN w:val="0"/>
        <w:adjustRightInd w:val="0"/>
        <w:spacing w:after="200"/>
        <w:mirrorIndents/>
        <w:jc w:val="center"/>
        <w:rPr>
          <w:rFonts w:ascii="Arial" w:eastAsiaTheme="minorEastAsia" w:hAnsi="Arial" w:cs="Arial"/>
          <w:b/>
          <w:sz w:val="18"/>
          <w:szCs w:val="18"/>
        </w:rPr>
      </w:pPr>
    </w:p>
    <w:p w14:paraId="306E720A" w14:textId="77777777" w:rsidR="00DF37CD" w:rsidRDefault="00DF37CD" w:rsidP="008C5FD2">
      <w:pPr>
        <w:autoSpaceDE w:val="0"/>
        <w:autoSpaceDN w:val="0"/>
        <w:adjustRightInd w:val="0"/>
        <w:spacing w:after="200"/>
        <w:mirrorIndents/>
        <w:jc w:val="center"/>
        <w:rPr>
          <w:rFonts w:ascii="Arial" w:eastAsiaTheme="minorEastAsia" w:hAnsi="Arial" w:cs="Arial"/>
          <w:b/>
          <w:sz w:val="18"/>
          <w:szCs w:val="18"/>
        </w:rPr>
      </w:pPr>
      <w:bookmarkStart w:id="2" w:name="_GoBack"/>
      <w:bookmarkEnd w:id="2"/>
    </w:p>
    <w:p w14:paraId="56DD5554" w14:textId="5684E67C" w:rsidR="008C5FD2" w:rsidRPr="00C20594" w:rsidRDefault="008C5FD2" w:rsidP="000A1D9C">
      <w:pPr>
        <w:autoSpaceDE w:val="0"/>
        <w:autoSpaceDN w:val="0"/>
        <w:adjustRightInd w:val="0"/>
        <w:spacing w:after="200" w:line="360" w:lineRule="auto"/>
        <w:mirrorIndents/>
        <w:jc w:val="center"/>
        <w:rPr>
          <w:rFonts w:ascii="Arial" w:eastAsiaTheme="minorEastAsia" w:hAnsi="Arial" w:cs="Arial"/>
          <w:b/>
          <w:sz w:val="18"/>
          <w:szCs w:val="18"/>
        </w:rPr>
      </w:pPr>
      <w:r w:rsidRPr="00C20594">
        <w:rPr>
          <w:rFonts w:ascii="Arial" w:eastAsiaTheme="minorEastAsia" w:hAnsi="Arial" w:cs="Arial"/>
          <w:b/>
          <w:sz w:val="18"/>
          <w:szCs w:val="18"/>
        </w:rPr>
        <w:lastRenderedPageBreak/>
        <w:t>DICHIARAZIONI AGGIUNTIVE</w:t>
      </w:r>
    </w:p>
    <w:p w14:paraId="5CA6B4D7" w14:textId="77777777" w:rsidR="000A1D9C" w:rsidRDefault="008C5FD2" w:rsidP="000A1D9C">
      <w:pPr>
        <w:autoSpaceDE w:val="0"/>
        <w:autoSpaceDN w:val="0"/>
        <w:adjustRightInd w:val="0"/>
        <w:spacing w:line="360" w:lineRule="auto"/>
        <w:mirrorIndents/>
        <w:rPr>
          <w:rFonts w:ascii="Arial" w:eastAsiaTheme="minorEastAsia" w:hAnsi="Arial" w:cs="Arial"/>
          <w:b/>
          <w:i/>
          <w:sz w:val="18"/>
          <w:szCs w:val="18"/>
        </w:rPr>
      </w:pPr>
      <w:r w:rsidRPr="00C20594">
        <w:rPr>
          <w:rFonts w:ascii="Arial" w:eastAsiaTheme="minorEastAsia" w:hAnsi="Arial" w:cs="Arial"/>
          <w:b/>
          <w:i/>
          <w:sz w:val="18"/>
          <w:szCs w:val="18"/>
        </w:rPr>
        <w:t xml:space="preserve">Il/la sottoscritto/a, </w:t>
      </w:r>
      <w:r w:rsidR="000A1D9C">
        <w:rPr>
          <w:rFonts w:ascii="Arial" w:eastAsiaTheme="minorEastAsia" w:hAnsi="Arial" w:cs="Arial"/>
          <w:b/>
          <w:i/>
          <w:sz w:val="18"/>
          <w:szCs w:val="18"/>
        </w:rPr>
        <w:t>__________________________________________________________________________________</w:t>
      </w:r>
    </w:p>
    <w:p w14:paraId="041F673D" w14:textId="7FE05841" w:rsidR="008C5FD2" w:rsidRPr="00C20594" w:rsidRDefault="008C5FD2" w:rsidP="000A1D9C">
      <w:pPr>
        <w:autoSpaceDE w:val="0"/>
        <w:autoSpaceDN w:val="0"/>
        <w:adjustRightInd w:val="0"/>
        <w:spacing w:line="360" w:lineRule="auto"/>
        <w:mirrorIndents/>
        <w:rPr>
          <w:rFonts w:ascii="Arial" w:eastAsiaTheme="minorEastAsia" w:hAnsi="Arial" w:cs="Arial"/>
          <w:b/>
          <w:i/>
          <w:sz w:val="18"/>
          <w:szCs w:val="18"/>
        </w:rPr>
      </w:pPr>
      <w:r w:rsidRPr="00C20594">
        <w:rPr>
          <w:rFonts w:ascii="Arial" w:eastAsiaTheme="minorEastAsia" w:hAnsi="Arial" w:cs="Arial"/>
          <w:b/>
          <w:i/>
          <w:sz w:val="18"/>
          <w:szCs w:val="18"/>
        </w:rPr>
        <w:t>AI SENSI DEGLI ART. 46 E 47 DEL DPR 28.12.2000 N. 445, CONSAPEVOLE DELLA</w:t>
      </w:r>
    </w:p>
    <w:p w14:paraId="43C83BF8" w14:textId="77777777" w:rsidR="008C5FD2" w:rsidRPr="00C20594" w:rsidRDefault="008C5FD2" w:rsidP="000A1D9C">
      <w:pPr>
        <w:autoSpaceDE w:val="0"/>
        <w:autoSpaceDN w:val="0"/>
        <w:adjustRightInd w:val="0"/>
        <w:spacing w:line="360" w:lineRule="auto"/>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73B16465" w14:textId="77777777" w:rsidR="008C5FD2" w:rsidRPr="00C20594" w:rsidRDefault="008C5FD2" w:rsidP="000A1D9C">
      <w:pPr>
        <w:autoSpaceDE w:val="0"/>
        <w:autoSpaceDN w:val="0"/>
        <w:adjustRightInd w:val="0"/>
        <w:spacing w:line="360" w:lineRule="auto"/>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77656595" w14:textId="77777777" w:rsidR="008C5FD2" w:rsidRPr="00C20594" w:rsidRDefault="008C5FD2" w:rsidP="000A1D9C">
      <w:pPr>
        <w:autoSpaceDE w:val="0"/>
        <w:autoSpaceDN w:val="0"/>
        <w:adjustRightInd w:val="0"/>
        <w:spacing w:line="480" w:lineRule="auto"/>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07F6FEBE" w14:textId="77777777" w:rsidR="008C5FD2" w:rsidRPr="00C20594" w:rsidRDefault="008C5FD2" w:rsidP="000A1D9C">
      <w:pPr>
        <w:autoSpaceDE w:val="0"/>
        <w:spacing w:after="200" w:line="360" w:lineRule="auto"/>
        <w:mirrorIndents/>
        <w:rPr>
          <w:rFonts w:ascii="Arial" w:eastAsiaTheme="minorEastAsia" w:hAnsi="Arial" w:cs="Arial"/>
          <w:sz w:val="18"/>
          <w:szCs w:val="18"/>
        </w:rPr>
      </w:pPr>
    </w:p>
    <w:p w14:paraId="29976B02" w14:textId="77777777" w:rsidR="008C5FD2" w:rsidRDefault="008C5FD2" w:rsidP="000A1D9C">
      <w:pPr>
        <w:autoSpaceDE w:val="0"/>
        <w:spacing w:after="200" w:line="360" w:lineRule="auto"/>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30F0F71B" w14:textId="77777777" w:rsidR="008C5FD2" w:rsidRDefault="008C5FD2" w:rsidP="000A1D9C">
      <w:pPr>
        <w:autoSpaceDE w:val="0"/>
        <w:spacing w:after="200" w:line="360" w:lineRule="auto"/>
        <w:mirrorIndents/>
        <w:rPr>
          <w:rFonts w:ascii="Arial" w:eastAsiaTheme="minorEastAsia" w:hAnsi="Arial" w:cs="Arial"/>
          <w:sz w:val="18"/>
          <w:szCs w:val="18"/>
        </w:rPr>
      </w:pPr>
    </w:p>
    <w:p w14:paraId="2744964F" w14:textId="77777777" w:rsidR="008C5FD2" w:rsidRDefault="008C5FD2" w:rsidP="000A1D9C">
      <w:pPr>
        <w:autoSpaceDE w:val="0"/>
        <w:spacing w:after="200" w:line="360" w:lineRule="auto"/>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0D4723D4" w14:textId="77777777" w:rsidR="008C5FD2" w:rsidRPr="00C20594" w:rsidRDefault="008C5FD2" w:rsidP="000A1D9C">
      <w:pPr>
        <w:autoSpaceDE w:val="0"/>
        <w:spacing w:after="200" w:line="360" w:lineRule="auto"/>
        <w:mirrorIndents/>
        <w:rPr>
          <w:rFonts w:ascii="Arial" w:eastAsiaTheme="minorEastAsia" w:hAnsi="Arial" w:cs="Arial"/>
          <w:sz w:val="18"/>
          <w:szCs w:val="18"/>
        </w:rPr>
      </w:pPr>
    </w:p>
    <w:p w14:paraId="7D36284B" w14:textId="77777777" w:rsidR="008C5FD2" w:rsidRDefault="008C5FD2" w:rsidP="000A1D9C">
      <w:pPr>
        <w:autoSpaceDE w:val="0"/>
        <w:spacing w:after="200" w:line="360" w:lineRule="auto"/>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21B4D2DD" w14:textId="77777777" w:rsidR="008C5FD2" w:rsidRDefault="008C5FD2" w:rsidP="000A1D9C">
      <w:pPr>
        <w:autoSpaceDE w:val="0"/>
        <w:spacing w:after="200" w:line="360" w:lineRule="auto"/>
        <w:mirrorIndents/>
        <w:rPr>
          <w:rFonts w:ascii="Arial" w:eastAsiaTheme="minorEastAsia" w:hAnsi="Arial" w:cs="Arial"/>
          <w:sz w:val="18"/>
          <w:szCs w:val="18"/>
        </w:rPr>
      </w:pPr>
    </w:p>
    <w:p w14:paraId="310A2773" w14:textId="4E66D96B" w:rsidR="008C5FD2" w:rsidRDefault="008C5FD2" w:rsidP="000A1D9C">
      <w:pPr>
        <w:autoSpaceDE w:val="0"/>
        <w:spacing w:after="200" w:line="360" w:lineRule="auto"/>
        <w:mirrorIndents/>
        <w:rPr>
          <w:rFonts w:ascii="Arial" w:eastAsiaTheme="minorEastAsia" w:hAnsi="Arial" w:cs="Arial"/>
          <w:sz w:val="18"/>
          <w:szCs w:val="18"/>
        </w:rPr>
      </w:pPr>
    </w:p>
    <w:p w14:paraId="5AAFC3D9" w14:textId="23F93DD7" w:rsidR="000A1D9C" w:rsidRDefault="000A1D9C" w:rsidP="000A1D9C">
      <w:pPr>
        <w:autoSpaceDE w:val="0"/>
        <w:spacing w:after="200" w:line="360" w:lineRule="auto"/>
        <w:mirrorIndents/>
        <w:rPr>
          <w:rFonts w:ascii="Arial" w:eastAsiaTheme="minorEastAsia" w:hAnsi="Arial" w:cs="Arial"/>
          <w:sz w:val="18"/>
          <w:szCs w:val="18"/>
        </w:rPr>
      </w:pPr>
    </w:p>
    <w:p w14:paraId="2BC62B10" w14:textId="6C6EC300" w:rsidR="000A1D9C" w:rsidRDefault="000A1D9C" w:rsidP="000A1D9C">
      <w:pPr>
        <w:autoSpaceDE w:val="0"/>
        <w:spacing w:after="200" w:line="360" w:lineRule="auto"/>
        <w:mirrorIndents/>
        <w:rPr>
          <w:rFonts w:ascii="Arial" w:eastAsiaTheme="minorEastAsia" w:hAnsi="Arial" w:cs="Arial"/>
          <w:sz w:val="18"/>
          <w:szCs w:val="18"/>
        </w:rPr>
      </w:pPr>
    </w:p>
    <w:p w14:paraId="703BCE0F" w14:textId="415D076A" w:rsidR="000A1D9C" w:rsidRDefault="000A1D9C" w:rsidP="000A1D9C">
      <w:pPr>
        <w:autoSpaceDE w:val="0"/>
        <w:spacing w:after="200" w:line="360" w:lineRule="auto"/>
        <w:mirrorIndents/>
        <w:rPr>
          <w:rFonts w:ascii="Arial" w:eastAsiaTheme="minorEastAsia" w:hAnsi="Arial" w:cs="Arial"/>
          <w:sz w:val="18"/>
          <w:szCs w:val="18"/>
        </w:rPr>
      </w:pPr>
    </w:p>
    <w:p w14:paraId="28F251FD" w14:textId="734020A3" w:rsidR="000A1D9C" w:rsidRDefault="000A1D9C" w:rsidP="000A1D9C">
      <w:pPr>
        <w:autoSpaceDE w:val="0"/>
        <w:spacing w:after="200" w:line="360" w:lineRule="auto"/>
        <w:mirrorIndents/>
        <w:rPr>
          <w:rFonts w:ascii="Arial" w:eastAsiaTheme="minorEastAsia" w:hAnsi="Arial" w:cs="Arial"/>
          <w:sz w:val="18"/>
          <w:szCs w:val="18"/>
        </w:rPr>
      </w:pPr>
    </w:p>
    <w:p w14:paraId="7E310339" w14:textId="3955A535" w:rsidR="000A1D9C" w:rsidRDefault="000A1D9C" w:rsidP="000A1D9C">
      <w:pPr>
        <w:autoSpaceDE w:val="0"/>
        <w:spacing w:after="200" w:line="360" w:lineRule="auto"/>
        <w:mirrorIndents/>
        <w:rPr>
          <w:rFonts w:ascii="Arial" w:eastAsiaTheme="minorEastAsia" w:hAnsi="Arial" w:cs="Arial"/>
          <w:sz w:val="18"/>
          <w:szCs w:val="18"/>
        </w:rPr>
      </w:pPr>
    </w:p>
    <w:p w14:paraId="25AFB3B4" w14:textId="608DC4E0" w:rsidR="000A1D9C" w:rsidRDefault="000A1D9C" w:rsidP="000A1D9C">
      <w:pPr>
        <w:autoSpaceDE w:val="0"/>
        <w:spacing w:after="200" w:line="360" w:lineRule="auto"/>
        <w:mirrorIndents/>
        <w:rPr>
          <w:rFonts w:ascii="Arial" w:eastAsiaTheme="minorEastAsia" w:hAnsi="Arial" w:cs="Arial"/>
          <w:sz w:val="18"/>
          <w:szCs w:val="18"/>
        </w:rPr>
      </w:pPr>
    </w:p>
    <w:p w14:paraId="39C69FF7" w14:textId="13F3915D" w:rsidR="000A1D9C" w:rsidRDefault="000A1D9C" w:rsidP="000A1D9C">
      <w:pPr>
        <w:autoSpaceDE w:val="0"/>
        <w:spacing w:after="200" w:line="360" w:lineRule="auto"/>
        <w:mirrorIndents/>
        <w:rPr>
          <w:rFonts w:ascii="Arial" w:eastAsiaTheme="minorEastAsia" w:hAnsi="Arial" w:cs="Arial"/>
          <w:sz w:val="18"/>
          <w:szCs w:val="18"/>
        </w:rPr>
      </w:pPr>
    </w:p>
    <w:p w14:paraId="021C4CF8" w14:textId="12C171B5" w:rsidR="000A1D9C" w:rsidRDefault="000A1D9C" w:rsidP="000A1D9C">
      <w:pPr>
        <w:autoSpaceDE w:val="0"/>
        <w:spacing w:after="200" w:line="360" w:lineRule="auto"/>
        <w:mirrorIndents/>
        <w:rPr>
          <w:rFonts w:ascii="Arial" w:eastAsiaTheme="minorEastAsia" w:hAnsi="Arial" w:cs="Arial"/>
          <w:sz w:val="18"/>
          <w:szCs w:val="18"/>
        </w:rPr>
      </w:pPr>
    </w:p>
    <w:p w14:paraId="2233D54B" w14:textId="398A72FE" w:rsidR="000A1D9C" w:rsidRDefault="000A1D9C" w:rsidP="000A1D9C">
      <w:pPr>
        <w:autoSpaceDE w:val="0"/>
        <w:spacing w:after="200" w:line="360" w:lineRule="auto"/>
        <w:mirrorIndents/>
        <w:rPr>
          <w:rFonts w:ascii="Arial" w:eastAsiaTheme="minorEastAsia" w:hAnsi="Arial" w:cs="Arial"/>
          <w:sz w:val="18"/>
          <w:szCs w:val="18"/>
        </w:rPr>
      </w:pPr>
    </w:p>
    <w:p w14:paraId="0F6A3E76" w14:textId="77777777" w:rsidR="000A1D9C" w:rsidRDefault="000A1D9C" w:rsidP="000A1D9C">
      <w:pPr>
        <w:autoSpaceDE w:val="0"/>
        <w:spacing w:after="200" w:line="360" w:lineRule="auto"/>
        <w:mirrorIndents/>
        <w:rPr>
          <w:rFonts w:ascii="Arial" w:eastAsiaTheme="minorEastAsia" w:hAnsi="Arial" w:cs="Arial"/>
          <w:sz w:val="18"/>
          <w:szCs w:val="18"/>
        </w:rPr>
      </w:pPr>
    </w:p>
    <w:p w14:paraId="6D984556" w14:textId="77777777" w:rsidR="008C5FD2" w:rsidRDefault="008C5FD2" w:rsidP="008C5FD2">
      <w:pPr>
        <w:autoSpaceDE w:val="0"/>
        <w:spacing w:after="200"/>
        <w:mirrorIndents/>
        <w:rPr>
          <w:rFonts w:ascii="Arial" w:eastAsiaTheme="minorEastAsia" w:hAnsi="Arial" w:cs="Arial"/>
          <w:sz w:val="18"/>
          <w:szCs w:val="18"/>
        </w:rPr>
      </w:pPr>
    </w:p>
    <w:tbl>
      <w:tblPr>
        <w:tblStyle w:val="TableGrid"/>
        <w:tblW w:w="9281" w:type="dxa"/>
        <w:tblInd w:w="348" w:type="dxa"/>
        <w:tblCellMar>
          <w:top w:w="46" w:type="dxa"/>
          <w:left w:w="108" w:type="dxa"/>
          <w:right w:w="22" w:type="dxa"/>
        </w:tblCellMar>
        <w:tblLook w:val="04A0" w:firstRow="1" w:lastRow="0" w:firstColumn="1" w:lastColumn="0" w:noHBand="0" w:noVBand="1"/>
      </w:tblPr>
      <w:tblGrid>
        <w:gridCol w:w="364"/>
        <w:gridCol w:w="306"/>
        <w:gridCol w:w="2743"/>
        <w:gridCol w:w="1375"/>
        <w:gridCol w:w="1051"/>
        <w:gridCol w:w="1746"/>
        <w:gridCol w:w="1696"/>
      </w:tblGrid>
      <w:tr w:rsidR="008C5FD2" w14:paraId="1E3C0BD4" w14:textId="77777777" w:rsidTr="00250FD6">
        <w:trPr>
          <w:trHeight w:val="547"/>
        </w:trPr>
        <w:tc>
          <w:tcPr>
            <w:tcW w:w="9281" w:type="dxa"/>
            <w:gridSpan w:val="7"/>
            <w:tcBorders>
              <w:top w:val="single" w:sz="4" w:space="0" w:color="000000"/>
              <w:left w:val="single" w:sz="4" w:space="0" w:color="000000"/>
              <w:bottom w:val="single" w:sz="4" w:space="0" w:color="000000"/>
              <w:right w:val="single" w:sz="4" w:space="0" w:color="000000"/>
            </w:tcBorders>
          </w:tcPr>
          <w:p w14:paraId="05A8D6ED" w14:textId="77777777" w:rsidR="008C5FD2" w:rsidRPr="00646073" w:rsidRDefault="008C5FD2" w:rsidP="00250FD6">
            <w:pPr>
              <w:spacing w:line="259" w:lineRule="auto"/>
              <w:rPr>
                <w:rFonts w:eastAsia="Calibri" w:cs="Calibri"/>
                <w:b/>
                <w:sz w:val="20"/>
                <w:szCs w:val="20"/>
              </w:rPr>
            </w:pPr>
            <w:r w:rsidRPr="00646073">
              <w:rPr>
                <w:rFonts w:eastAsia="Calibri" w:cs="Calibri"/>
                <w:b/>
                <w:sz w:val="20"/>
                <w:szCs w:val="20"/>
              </w:rPr>
              <w:lastRenderedPageBreak/>
              <w:t xml:space="preserve">Criteri di ammissione: </w:t>
            </w:r>
          </w:p>
          <w:p w14:paraId="3949FE1E" w14:textId="77777777" w:rsidR="008C5FD2" w:rsidRPr="00646073" w:rsidRDefault="008C5FD2" w:rsidP="00250FD6">
            <w:pPr>
              <w:spacing w:line="259" w:lineRule="auto"/>
              <w:rPr>
                <w:rFonts w:eastAsia="Calibri" w:cs="Calibri"/>
                <w:b/>
                <w:sz w:val="20"/>
                <w:szCs w:val="20"/>
              </w:rPr>
            </w:pPr>
            <w:r>
              <w:rPr>
                <w:rFonts w:eastAsia="Calibri" w:cs="Calibri"/>
                <w:b/>
                <w:sz w:val="20"/>
                <w:szCs w:val="20"/>
              </w:rPr>
              <w:t>•</w:t>
            </w:r>
            <w:r w:rsidRPr="00646073">
              <w:rPr>
                <w:rFonts w:eastAsia="Calibri" w:cs="Calibri"/>
                <w:b/>
                <w:sz w:val="20"/>
                <w:szCs w:val="20"/>
              </w:rPr>
              <w:t>essere in possesso dei requisiti di cui all’articolo 8 per il ruolo per cui si presenta domanda</w:t>
            </w:r>
          </w:p>
          <w:p w14:paraId="66A68B54" w14:textId="77777777" w:rsidR="008C5FD2" w:rsidRDefault="008C5FD2" w:rsidP="00250FD6">
            <w:pPr>
              <w:spacing w:line="259" w:lineRule="auto"/>
            </w:pPr>
            <w:r>
              <w:rPr>
                <w:rFonts w:eastAsia="Calibri" w:cs="Calibri"/>
                <w:b/>
                <w:sz w:val="20"/>
                <w:szCs w:val="20"/>
              </w:rPr>
              <w:t>•</w:t>
            </w:r>
            <w:r w:rsidRPr="00646073">
              <w:rPr>
                <w:rFonts w:eastAsia="Calibri" w:cs="Calibri"/>
                <w:b/>
                <w:sz w:val="20"/>
                <w:szCs w:val="20"/>
              </w:rPr>
              <w:t>in aggiunta, essere docente interno per tutto il periodo dell’incarico</w:t>
            </w:r>
          </w:p>
        </w:tc>
      </w:tr>
      <w:tr w:rsidR="00BE45D5" w14:paraId="781882AC" w14:textId="77777777" w:rsidTr="00BE45D5">
        <w:trPr>
          <w:trHeight w:val="547"/>
        </w:trPr>
        <w:tc>
          <w:tcPr>
            <w:tcW w:w="4788" w:type="dxa"/>
            <w:gridSpan w:val="4"/>
            <w:tcBorders>
              <w:top w:val="single" w:sz="4" w:space="0" w:color="000000"/>
              <w:left w:val="single" w:sz="4" w:space="0" w:color="000000"/>
              <w:bottom w:val="single" w:sz="4" w:space="0" w:color="000000"/>
              <w:right w:val="single" w:sz="4" w:space="0" w:color="000000"/>
            </w:tcBorders>
          </w:tcPr>
          <w:p w14:paraId="009E9697" w14:textId="77777777" w:rsidR="00BE45D5" w:rsidRDefault="00BE45D5" w:rsidP="00250FD6">
            <w:pPr>
              <w:spacing w:line="259" w:lineRule="auto"/>
            </w:pPr>
            <w:r>
              <w:rPr>
                <w:rFonts w:eastAsia="Calibri" w:cs="Calibri"/>
                <w:b/>
                <w:sz w:val="28"/>
              </w:rPr>
              <w:t xml:space="preserve">GRIGLIA CRITERI PER LA SELEZIONE FIGURA DI TUTOR </w:t>
            </w:r>
            <w:r>
              <w:rPr>
                <w:rFonts w:eastAsia="Calibri" w:cs="Calibri"/>
                <w:b/>
              </w:rPr>
              <w:t xml:space="preserve"> </w:t>
            </w:r>
          </w:p>
        </w:tc>
        <w:tc>
          <w:tcPr>
            <w:tcW w:w="1051" w:type="dxa"/>
            <w:tcBorders>
              <w:top w:val="single" w:sz="4" w:space="0" w:color="000000"/>
              <w:left w:val="single" w:sz="4" w:space="0" w:color="000000"/>
              <w:bottom w:val="single" w:sz="4" w:space="0" w:color="000000"/>
              <w:right w:val="single" w:sz="4" w:space="0" w:color="000000"/>
            </w:tcBorders>
          </w:tcPr>
          <w:p w14:paraId="5F03D8C6" w14:textId="77777777" w:rsidR="00BE45D5" w:rsidRDefault="00BE45D5" w:rsidP="00250FD6">
            <w:pPr>
              <w:spacing w:line="259" w:lineRule="auto"/>
            </w:pPr>
            <w:r>
              <w:t xml:space="preserve">Punteggio specifico massimo </w:t>
            </w:r>
          </w:p>
        </w:tc>
        <w:tc>
          <w:tcPr>
            <w:tcW w:w="1746" w:type="dxa"/>
            <w:tcBorders>
              <w:top w:val="single" w:sz="4" w:space="0" w:color="000000"/>
              <w:left w:val="single" w:sz="4" w:space="0" w:color="000000"/>
              <w:bottom w:val="single" w:sz="4" w:space="0" w:color="000000"/>
              <w:right w:val="single" w:sz="4" w:space="0" w:color="000000"/>
            </w:tcBorders>
          </w:tcPr>
          <w:p w14:paraId="22FC7CEA" w14:textId="77777777" w:rsidR="00BE45D5" w:rsidRPr="00BE45D5" w:rsidRDefault="00BE45D5" w:rsidP="00250FD6">
            <w:pPr>
              <w:spacing w:line="259" w:lineRule="auto"/>
            </w:pPr>
            <w:r w:rsidRPr="00BE45D5">
              <w:rPr>
                <w:b/>
                <w:color w:val="000000"/>
              </w:rPr>
              <w:t>da compilare a cura del candidato</w:t>
            </w:r>
          </w:p>
        </w:tc>
        <w:tc>
          <w:tcPr>
            <w:tcW w:w="1696" w:type="dxa"/>
            <w:tcBorders>
              <w:top w:val="single" w:sz="4" w:space="0" w:color="000000"/>
              <w:left w:val="single" w:sz="4" w:space="0" w:color="000000"/>
              <w:bottom w:val="single" w:sz="4" w:space="0" w:color="000000"/>
              <w:right w:val="single" w:sz="4" w:space="0" w:color="000000"/>
            </w:tcBorders>
          </w:tcPr>
          <w:p w14:paraId="4B50DC19" w14:textId="77777777" w:rsidR="00BE45D5" w:rsidRPr="000D7F10" w:rsidRDefault="00BE45D5" w:rsidP="00250FD6">
            <w:pPr>
              <w:spacing w:line="259" w:lineRule="auto"/>
              <w:rPr>
                <w:b/>
                <w:color w:val="000000"/>
              </w:rPr>
            </w:pPr>
            <w:r w:rsidRPr="00994AC5">
              <w:rPr>
                <w:b/>
                <w:color w:val="000000"/>
              </w:rPr>
              <w:t>da compilare a cura della commissione</w:t>
            </w:r>
          </w:p>
        </w:tc>
      </w:tr>
      <w:tr w:rsidR="00BE45D5" w14:paraId="206565A6" w14:textId="77777777" w:rsidTr="00BE45D5">
        <w:trPr>
          <w:trHeight w:val="319"/>
        </w:trPr>
        <w:tc>
          <w:tcPr>
            <w:tcW w:w="364" w:type="dxa"/>
            <w:vMerge w:val="restart"/>
            <w:tcBorders>
              <w:top w:val="single" w:sz="4" w:space="0" w:color="000000"/>
              <w:left w:val="single" w:sz="4" w:space="0" w:color="000000"/>
              <w:bottom w:val="single" w:sz="4" w:space="0" w:color="000000"/>
              <w:right w:val="single" w:sz="4" w:space="0" w:color="000000"/>
            </w:tcBorders>
          </w:tcPr>
          <w:p w14:paraId="5F59E749" w14:textId="77777777" w:rsidR="00BE45D5" w:rsidRDefault="00BE45D5" w:rsidP="00250FD6">
            <w:pPr>
              <w:spacing w:line="259" w:lineRule="auto"/>
              <w:ind w:left="36"/>
            </w:pPr>
            <w:r>
              <w:rPr>
                <w:noProof/>
              </w:rPr>
              <mc:AlternateContent>
                <mc:Choice Requires="wpg">
                  <w:drawing>
                    <wp:inline distT="0" distB="0" distL="0" distR="0" wp14:anchorId="678DCD8D" wp14:editId="46139807">
                      <wp:extent cx="116421" cy="913054"/>
                      <wp:effectExtent l="0" t="0" r="0" b="0"/>
                      <wp:docPr id="22581" name="Group 22581"/>
                      <wp:cNvGraphicFramePr/>
                      <a:graphic xmlns:a="http://schemas.openxmlformats.org/drawingml/2006/main">
                        <a:graphicData uri="http://schemas.microsoft.com/office/word/2010/wordprocessingGroup">
                          <wpg:wgp>
                            <wpg:cNvGrpSpPr/>
                            <wpg:grpSpPr>
                              <a:xfrm>
                                <a:off x="0" y="0"/>
                                <a:ext cx="116421" cy="913054"/>
                                <a:chOff x="0" y="0"/>
                                <a:chExt cx="116421" cy="913054"/>
                              </a:xfrm>
                            </wpg:grpSpPr>
                            <wps:wsp>
                              <wps:cNvPr id="1340" name="Rectangle 1340"/>
                              <wps:cNvSpPr/>
                              <wps:spPr>
                                <a:xfrm rot="-5399999">
                                  <a:off x="-512869" y="245344"/>
                                  <a:ext cx="1180579" cy="154840"/>
                                </a:xfrm>
                                <a:prstGeom prst="rect">
                                  <a:avLst/>
                                </a:prstGeom>
                                <a:ln>
                                  <a:noFill/>
                                </a:ln>
                              </wps:spPr>
                              <wps:txbx>
                                <w:txbxContent>
                                  <w:p w14:paraId="54813A22" w14:textId="77777777" w:rsidR="00BE45D5" w:rsidRDefault="00BE45D5" w:rsidP="008C5FD2">
                                    <w:r>
                                      <w:rPr>
                                        <w:sz w:val="18"/>
                                      </w:rPr>
                                      <w:t>TITOLI   CULTURALI</w:t>
                                    </w:r>
                                  </w:p>
                                </w:txbxContent>
                              </wps:txbx>
                              <wps:bodyPr horzOverflow="overflow" vert="horz" lIns="0" tIns="0" rIns="0" bIns="0" rtlCol="0">
                                <a:noAutofit/>
                              </wps:bodyPr>
                            </wps:wsp>
                            <wps:wsp>
                              <wps:cNvPr id="1341" name="Rectangle 1341"/>
                              <wps:cNvSpPr/>
                              <wps:spPr>
                                <a:xfrm rot="-5399999">
                                  <a:off x="60242" y="-68765"/>
                                  <a:ext cx="34356" cy="154840"/>
                                </a:xfrm>
                                <a:prstGeom prst="rect">
                                  <a:avLst/>
                                </a:prstGeom>
                                <a:ln>
                                  <a:noFill/>
                                </a:ln>
                              </wps:spPr>
                              <wps:txbx>
                                <w:txbxContent>
                                  <w:p w14:paraId="25F80D7F" w14:textId="77777777" w:rsidR="00BE45D5" w:rsidRDefault="00BE45D5" w:rsidP="008C5FD2">
                                    <w:r>
                                      <w:rPr>
                                        <w:sz w:val="18"/>
                                      </w:rPr>
                                      <w:t xml:space="preserve"> </w:t>
                                    </w:r>
                                  </w:p>
                                </w:txbxContent>
                              </wps:txbx>
                              <wps:bodyPr horzOverflow="overflow" vert="horz" lIns="0" tIns="0" rIns="0" bIns="0" rtlCol="0">
                                <a:noAutofit/>
                              </wps:bodyPr>
                            </wps:wsp>
                          </wpg:wgp>
                        </a:graphicData>
                      </a:graphic>
                    </wp:inline>
                  </w:drawing>
                </mc:Choice>
                <mc:Fallback>
                  <w:pict>
                    <v:group w14:anchorId="678DCD8D" id="Group 22581" o:spid="_x0000_s1026" style="width:9.15pt;height:71.9pt;mso-position-horizontal-relative:char;mso-position-vertical-relative:line" coordsize="1164,9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">
                      <v:rect id="Rectangle 1340" o:spid="_x0000_s1027" style="position:absolute;left:-5129;top:2454;width:11805;height:154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" filled="f" stroked="f">
                        <v:textbox inset="0,0,0,0">
                          <w:txbxContent>
                            <w:p w14:paraId="54813A22" w14:textId="77777777" w:rsidR="00BE45D5" w:rsidRDefault="00BE45D5" w:rsidP="008C5FD2">
                              <w:r>
                                <w:rPr>
                                  <w:sz w:val="18"/>
                                </w:rPr>
                                <w:t>TITOLI   CULTURALI</w:t>
                              </w:r>
                            </w:p>
                          </w:txbxContent>
                        </v:textbox>
                      </v:rect>
                      <v:rect id="Rectangle 1341" o:spid="_x0000_s1028" style="position:absolute;left:602;top:-687;width:343;height:154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" filled="f" stroked="f">
                        <v:textbox inset="0,0,0,0">
                          <w:txbxContent>
                            <w:p w14:paraId="25F80D7F" w14:textId="77777777" w:rsidR="00BE45D5" w:rsidRDefault="00BE45D5" w:rsidP="008C5FD2">
                              <w:r>
                                <w:rPr>
                                  <w:sz w:val="18"/>
                                </w:rPr>
                                <w:t xml:space="preserve"> </w:t>
                              </w:r>
                            </w:p>
                          </w:txbxContent>
                        </v:textbox>
                      </v:rect>
                      <w10:anchorlock/>
                    </v:group>
                  </w:pict>
                </mc:Fallback>
              </mc:AlternateContent>
            </w:r>
          </w:p>
        </w:tc>
        <w:tc>
          <w:tcPr>
            <w:tcW w:w="306" w:type="dxa"/>
            <w:vMerge w:val="restart"/>
            <w:tcBorders>
              <w:top w:val="single" w:sz="4" w:space="0" w:color="000000"/>
              <w:left w:val="single" w:sz="4" w:space="0" w:color="000000"/>
              <w:bottom w:val="single" w:sz="4" w:space="0" w:color="000000"/>
              <w:right w:val="single" w:sz="4" w:space="0" w:color="000000"/>
            </w:tcBorders>
          </w:tcPr>
          <w:p w14:paraId="170ABD74" w14:textId="77777777" w:rsidR="00BE45D5" w:rsidRDefault="00BE45D5" w:rsidP="00250FD6">
            <w:pPr>
              <w:spacing w:line="259" w:lineRule="auto"/>
              <w:ind w:left="26"/>
            </w:pPr>
            <w:r>
              <w:t xml:space="preserve">A </w:t>
            </w:r>
          </w:p>
        </w:tc>
        <w:tc>
          <w:tcPr>
            <w:tcW w:w="2743" w:type="dxa"/>
            <w:vMerge w:val="restart"/>
            <w:tcBorders>
              <w:top w:val="single" w:sz="4" w:space="0" w:color="000000"/>
              <w:left w:val="single" w:sz="4" w:space="0" w:color="000000"/>
              <w:bottom w:val="single" w:sz="4" w:space="0" w:color="000000"/>
              <w:right w:val="single" w:sz="4" w:space="0" w:color="000000"/>
            </w:tcBorders>
          </w:tcPr>
          <w:p w14:paraId="1212CE21" w14:textId="77777777" w:rsidR="00BE45D5" w:rsidRDefault="00BE45D5" w:rsidP="00250FD6">
            <w:pPr>
              <w:spacing w:line="259" w:lineRule="auto"/>
            </w:pPr>
            <w:r>
              <w:t xml:space="preserve">Docenti a tempo indeterminato interni </w:t>
            </w:r>
          </w:p>
        </w:tc>
        <w:tc>
          <w:tcPr>
            <w:tcW w:w="1375" w:type="dxa"/>
            <w:tcBorders>
              <w:top w:val="single" w:sz="4" w:space="0" w:color="000000"/>
              <w:left w:val="single" w:sz="4" w:space="0" w:color="000000"/>
              <w:bottom w:val="single" w:sz="4" w:space="0" w:color="000000"/>
              <w:right w:val="single" w:sz="4" w:space="0" w:color="000000"/>
            </w:tcBorders>
          </w:tcPr>
          <w:p w14:paraId="767A8A4C" w14:textId="77777777" w:rsidR="00BE45D5" w:rsidRDefault="00BE45D5" w:rsidP="00250FD6">
            <w:pPr>
              <w:spacing w:line="259" w:lineRule="auto"/>
            </w:pPr>
            <w:r>
              <w:t xml:space="preserve">Laurea Magistrale </w:t>
            </w:r>
          </w:p>
        </w:tc>
        <w:tc>
          <w:tcPr>
            <w:tcW w:w="1051" w:type="dxa"/>
            <w:tcBorders>
              <w:top w:val="single" w:sz="4" w:space="0" w:color="000000"/>
              <w:left w:val="single" w:sz="4" w:space="0" w:color="000000"/>
              <w:bottom w:val="single" w:sz="4" w:space="0" w:color="000000"/>
              <w:right w:val="single" w:sz="4" w:space="0" w:color="000000"/>
            </w:tcBorders>
          </w:tcPr>
          <w:p w14:paraId="56187C4B" w14:textId="77777777" w:rsidR="00BE45D5" w:rsidRDefault="00BE45D5" w:rsidP="00250FD6">
            <w:pPr>
              <w:spacing w:line="259" w:lineRule="auto"/>
              <w:ind w:right="84"/>
              <w:jc w:val="right"/>
            </w:pPr>
            <w:r>
              <w:t xml:space="preserve">5 punti </w:t>
            </w:r>
          </w:p>
        </w:tc>
        <w:tc>
          <w:tcPr>
            <w:tcW w:w="1746" w:type="dxa"/>
            <w:tcBorders>
              <w:top w:val="single" w:sz="4" w:space="0" w:color="000000"/>
              <w:left w:val="single" w:sz="4" w:space="0" w:color="000000"/>
              <w:bottom w:val="single" w:sz="4" w:space="0" w:color="000000"/>
              <w:right w:val="single" w:sz="4" w:space="0" w:color="000000"/>
            </w:tcBorders>
          </w:tcPr>
          <w:p w14:paraId="3B21A513" w14:textId="77777777" w:rsidR="00BE45D5" w:rsidRDefault="00BE45D5" w:rsidP="00250FD6">
            <w:pPr>
              <w:spacing w:line="259" w:lineRule="auto"/>
              <w:ind w:right="84"/>
              <w:jc w:val="right"/>
            </w:pPr>
          </w:p>
        </w:tc>
        <w:tc>
          <w:tcPr>
            <w:tcW w:w="1696" w:type="dxa"/>
            <w:tcBorders>
              <w:top w:val="single" w:sz="4" w:space="0" w:color="000000"/>
              <w:left w:val="single" w:sz="4" w:space="0" w:color="000000"/>
              <w:bottom w:val="single" w:sz="4" w:space="0" w:color="000000"/>
              <w:right w:val="single" w:sz="4" w:space="0" w:color="000000"/>
            </w:tcBorders>
          </w:tcPr>
          <w:p w14:paraId="14C68EEA" w14:textId="77777777" w:rsidR="00BE45D5" w:rsidRDefault="00BE45D5" w:rsidP="00250FD6">
            <w:pPr>
              <w:spacing w:line="259" w:lineRule="auto"/>
              <w:ind w:right="84"/>
              <w:jc w:val="right"/>
            </w:pPr>
          </w:p>
        </w:tc>
      </w:tr>
      <w:tr w:rsidR="00BE45D5" w14:paraId="6C02551A" w14:textId="77777777" w:rsidTr="00BE45D5">
        <w:trPr>
          <w:trHeight w:val="319"/>
        </w:trPr>
        <w:tc>
          <w:tcPr>
            <w:tcW w:w="0" w:type="auto"/>
            <w:vMerge/>
            <w:tcBorders>
              <w:top w:val="nil"/>
              <w:left w:val="single" w:sz="4" w:space="0" w:color="000000"/>
              <w:bottom w:val="nil"/>
              <w:right w:val="single" w:sz="4" w:space="0" w:color="000000"/>
            </w:tcBorders>
          </w:tcPr>
          <w:p w14:paraId="6CF96572" w14:textId="77777777" w:rsidR="00BE45D5" w:rsidRDefault="00BE45D5" w:rsidP="00250FD6">
            <w:pPr>
              <w:spacing w:after="160" w:line="259" w:lineRule="auto"/>
            </w:pPr>
          </w:p>
        </w:tc>
        <w:tc>
          <w:tcPr>
            <w:tcW w:w="0" w:type="auto"/>
            <w:vMerge/>
            <w:tcBorders>
              <w:top w:val="nil"/>
              <w:left w:val="single" w:sz="4" w:space="0" w:color="000000"/>
              <w:bottom w:val="nil"/>
              <w:right w:val="single" w:sz="4" w:space="0" w:color="000000"/>
            </w:tcBorders>
          </w:tcPr>
          <w:p w14:paraId="36B5C5F1" w14:textId="77777777" w:rsidR="00BE45D5" w:rsidRDefault="00BE45D5" w:rsidP="00250FD6">
            <w:pPr>
              <w:spacing w:after="160" w:line="259" w:lineRule="auto"/>
            </w:pPr>
          </w:p>
        </w:tc>
        <w:tc>
          <w:tcPr>
            <w:tcW w:w="2743" w:type="dxa"/>
            <w:vMerge/>
            <w:tcBorders>
              <w:top w:val="nil"/>
              <w:left w:val="single" w:sz="4" w:space="0" w:color="000000"/>
              <w:bottom w:val="nil"/>
              <w:right w:val="single" w:sz="4" w:space="0" w:color="000000"/>
            </w:tcBorders>
          </w:tcPr>
          <w:p w14:paraId="76778E62" w14:textId="77777777" w:rsidR="00BE45D5" w:rsidRDefault="00BE45D5" w:rsidP="00250FD6">
            <w:pPr>
              <w:spacing w:after="160" w:line="259" w:lineRule="auto"/>
            </w:pPr>
          </w:p>
        </w:tc>
        <w:tc>
          <w:tcPr>
            <w:tcW w:w="1375" w:type="dxa"/>
            <w:tcBorders>
              <w:top w:val="single" w:sz="4" w:space="0" w:color="000000"/>
              <w:left w:val="single" w:sz="4" w:space="0" w:color="000000"/>
              <w:bottom w:val="single" w:sz="4" w:space="0" w:color="000000"/>
              <w:right w:val="single" w:sz="4" w:space="0" w:color="000000"/>
            </w:tcBorders>
          </w:tcPr>
          <w:p w14:paraId="639E2BA7" w14:textId="77777777" w:rsidR="00BE45D5" w:rsidRDefault="00BE45D5" w:rsidP="00250FD6">
            <w:pPr>
              <w:spacing w:line="259" w:lineRule="auto"/>
            </w:pPr>
            <w:r>
              <w:t xml:space="preserve">Laurea Triennale </w:t>
            </w:r>
          </w:p>
        </w:tc>
        <w:tc>
          <w:tcPr>
            <w:tcW w:w="1051" w:type="dxa"/>
            <w:tcBorders>
              <w:top w:val="single" w:sz="4" w:space="0" w:color="000000"/>
              <w:left w:val="single" w:sz="4" w:space="0" w:color="000000"/>
              <w:bottom w:val="single" w:sz="4" w:space="0" w:color="000000"/>
              <w:right w:val="single" w:sz="4" w:space="0" w:color="000000"/>
            </w:tcBorders>
          </w:tcPr>
          <w:p w14:paraId="45FD8ECB" w14:textId="77777777" w:rsidR="00BE45D5" w:rsidRDefault="00BE45D5" w:rsidP="00250FD6">
            <w:pPr>
              <w:spacing w:line="259" w:lineRule="auto"/>
              <w:ind w:right="84"/>
              <w:jc w:val="right"/>
            </w:pPr>
            <w:r>
              <w:t xml:space="preserve">3 punti </w:t>
            </w:r>
          </w:p>
        </w:tc>
        <w:tc>
          <w:tcPr>
            <w:tcW w:w="1746" w:type="dxa"/>
            <w:tcBorders>
              <w:top w:val="single" w:sz="4" w:space="0" w:color="000000"/>
              <w:left w:val="single" w:sz="4" w:space="0" w:color="000000"/>
              <w:bottom w:val="single" w:sz="4" w:space="0" w:color="000000"/>
              <w:right w:val="single" w:sz="4" w:space="0" w:color="000000"/>
            </w:tcBorders>
          </w:tcPr>
          <w:p w14:paraId="7D1B05A3" w14:textId="77777777" w:rsidR="00BE45D5" w:rsidRDefault="00BE45D5" w:rsidP="00250FD6">
            <w:pPr>
              <w:spacing w:line="259" w:lineRule="auto"/>
              <w:ind w:right="84"/>
              <w:jc w:val="right"/>
            </w:pPr>
          </w:p>
        </w:tc>
        <w:tc>
          <w:tcPr>
            <w:tcW w:w="1696" w:type="dxa"/>
            <w:tcBorders>
              <w:top w:val="single" w:sz="4" w:space="0" w:color="000000"/>
              <w:left w:val="single" w:sz="4" w:space="0" w:color="000000"/>
              <w:bottom w:val="single" w:sz="4" w:space="0" w:color="000000"/>
              <w:right w:val="single" w:sz="4" w:space="0" w:color="000000"/>
            </w:tcBorders>
          </w:tcPr>
          <w:p w14:paraId="10B43282" w14:textId="77777777" w:rsidR="00BE45D5" w:rsidRDefault="00BE45D5" w:rsidP="00250FD6">
            <w:pPr>
              <w:spacing w:line="259" w:lineRule="auto"/>
              <w:ind w:right="84"/>
              <w:jc w:val="right"/>
            </w:pPr>
          </w:p>
        </w:tc>
      </w:tr>
      <w:tr w:rsidR="00BE45D5" w14:paraId="17938799" w14:textId="77777777" w:rsidTr="00BE45D5">
        <w:trPr>
          <w:trHeight w:val="319"/>
        </w:trPr>
        <w:tc>
          <w:tcPr>
            <w:tcW w:w="0" w:type="auto"/>
            <w:vMerge/>
            <w:tcBorders>
              <w:top w:val="nil"/>
              <w:left w:val="single" w:sz="4" w:space="0" w:color="000000"/>
              <w:bottom w:val="nil"/>
              <w:right w:val="single" w:sz="4" w:space="0" w:color="000000"/>
            </w:tcBorders>
          </w:tcPr>
          <w:p w14:paraId="3087C945" w14:textId="77777777" w:rsidR="00BE45D5" w:rsidRDefault="00BE45D5" w:rsidP="00250FD6">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64413B99" w14:textId="77777777" w:rsidR="00BE45D5" w:rsidRDefault="00BE45D5" w:rsidP="00250FD6">
            <w:pPr>
              <w:spacing w:after="160" w:line="259" w:lineRule="auto"/>
            </w:pPr>
          </w:p>
        </w:tc>
        <w:tc>
          <w:tcPr>
            <w:tcW w:w="2743" w:type="dxa"/>
            <w:vMerge/>
            <w:tcBorders>
              <w:top w:val="nil"/>
              <w:left w:val="single" w:sz="4" w:space="0" w:color="000000"/>
              <w:bottom w:val="single" w:sz="4" w:space="0" w:color="000000"/>
              <w:right w:val="single" w:sz="4" w:space="0" w:color="000000"/>
            </w:tcBorders>
          </w:tcPr>
          <w:p w14:paraId="35984D20" w14:textId="77777777" w:rsidR="00BE45D5" w:rsidRDefault="00BE45D5" w:rsidP="00250FD6">
            <w:pPr>
              <w:spacing w:after="160" w:line="259" w:lineRule="auto"/>
            </w:pPr>
          </w:p>
        </w:tc>
        <w:tc>
          <w:tcPr>
            <w:tcW w:w="1375" w:type="dxa"/>
            <w:tcBorders>
              <w:top w:val="single" w:sz="4" w:space="0" w:color="000000"/>
              <w:left w:val="single" w:sz="4" w:space="0" w:color="000000"/>
              <w:bottom w:val="single" w:sz="4" w:space="0" w:color="000000"/>
              <w:right w:val="single" w:sz="4" w:space="0" w:color="000000"/>
            </w:tcBorders>
          </w:tcPr>
          <w:p w14:paraId="2ED397B9" w14:textId="77777777" w:rsidR="00BE45D5" w:rsidRDefault="00BE45D5" w:rsidP="00250FD6">
            <w:pPr>
              <w:spacing w:line="259" w:lineRule="auto"/>
            </w:pPr>
            <w:r>
              <w:t xml:space="preserve">Diploma </w:t>
            </w:r>
          </w:p>
        </w:tc>
        <w:tc>
          <w:tcPr>
            <w:tcW w:w="1051" w:type="dxa"/>
            <w:tcBorders>
              <w:top w:val="single" w:sz="4" w:space="0" w:color="000000"/>
              <w:left w:val="single" w:sz="4" w:space="0" w:color="000000"/>
              <w:bottom w:val="single" w:sz="4" w:space="0" w:color="000000"/>
              <w:right w:val="single" w:sz="4" w:space="0" w:color="000000"/>
            </w:tcBorders>
          </w:tcPr>
          <w:p w14:paraId="0670588C" w14:textId="77777777" w:rsidR="00BE45D5" w:rsidRDefault="00BE45D5" w:rsidP="00250FD6">
            <w:pPr>
              <w:spacing w:line="259" w:lineRule="auto"/>
              <w:ind w:right="84"/>
              <w:jc w:val="right"/>
            </w:pPr>
            <w:r>
              <w:t xml:space="preserve">2 punti </w:t>
            </w:r>
          </w:p>
        </w:tc>
        <w:tc>
          <w:tcPr>
            <w:tcW w:w="1746" w:type="dxa"/>
            <w:tcBorders>
              <w:top w:val="single" w:sz="4" w:space="0" w:color="000000"/>
              <w:left w:val="single" w:sz="4" w:space="0" w:color="000000"/>
              <w:bottom w:val="single" w:sz="4" w:space="0" w:color="000000"/>
              <w:right w:val="single" w:sz="4" w:space="0" w:color="000000"/>
            </w:tcBorders>
          </w:tcPr>
          <w:p w14:paraId="1B5D19AE" w14:textId="77777777" w:rsidR="00BE45D5" w:rsidRDefault="00BE45D5" w:rsidP="00250FD6">
            <w:pPr>
              <w:spacing w:line="259" w:lineRule="auto"/>
              <w:ind w:right="84"/>
              <w:jc w:val="right"/>
            </w:pPr>
          </w:p>
        </w:tc>
        <w:tc>
          <w:tcPr>
            <w:tcW w:w="1696" w:type="dxa"/>
            <w:tcBorders>
              <w:top w:val="single" w:sz="4" w:space="0" w:color="000000"/>
              <w:left w:val="single" w:sz="4" w:space="0" w:color="000000"/>
              <w:bottom w:val="single" w:sz="4" w:space="0" w:color="000000"/>
              <w:right w:val="single" w:sz="4" w:space="0" w:color="000000"/>
            </w:tcBorders>
          </w:tcPr>
          <w:p w14:paraId="5DAED7A4" w14:textId="77777777" w:rsidR="00BE45D5" w:rsidRDefault="00BE45D5" w:rsidP="00250FD6">
            <w:pPr>
              <w:spacing w:line="259" w:lineRule="auto"/>
              <w:ind w:right="84"/>
              <w:jc w:val="right"/>
            </w:pPr>
          </w:p>
        </w:tc>
      </w:tr>
      <w:tr w:rsidR="00BE45D5" w14:paraId="0D607849" w14:textId="77777777" w:rsidTr="00BE45D5">
        <w:trPr>
          <w:trHeight w:val="547"/>
        </w:trPr>
        <w:tc>
          <w:tcPr>
            <w:tcW w:w="0" w:type="auto"/>
            <w:vMerge/>
            <w:tcBorders>
              <w:top w:val="nil"/>
              <w:left w:val="single" w:sz="4" w:space="0" w:color="000000"/>
              <w:bottom w:val="single" w:sz="4" w:space="0" w:color="000000"/>
              <w:right w:val="single" w:sz="4" w:space="0" w:color="000000"/>
            </w:tcBorders>
          </w:tcPr>
          <w:p w14:paraId="5FF6FCA7" w14:textId="77777777" w:rsidR="00BE45D5" w:rsidRDefault="00BE45D5" w:rsidP="00250FD6">
            <w:pPr>
              <w:spacing w:after="160" w:line="259" w:lineRule="auto"/>
            </w:pPr>
          </w:p>
        </w:tc>
        <w:tc>
          <w:tcPr>
            <w:tcW w:w="0" w:type="auto"/>
            <w:vMerge/>
            <w:tcBorders>
              <w:top w:val="nil"/>
              <w:left w:val="single" w:sz="4" w:space="0" w:color="000000"/>
              <w:bottom w:val="single" w:sz="4" w:space="0" w:color="000000"/>
              <w:right w:val="single" w:sz="4" w:space="0" w:color="000000"/>
            </w:tcBorders>
            <w:vAlign w:val="bottom"/>
          </w:tcPr>
          <w:p w14:paraId="21478D54" w14:textId="77777777" w:rsidR="00BE45D5" w:rsidRDefault="00BE45D5" w:rsidP="00250FD6">
            <w:pPr>
              <w:spacing w:after="160" w:line="259" w:lineRule="auto"/>
            </w:pPr>
          </w:p>
        </w:tc>
        <w:tc>
          <w:tcPr>
            <w:tcW w:w="2743" w:type="dxa"/>
            <w:tcBorders>
              <w:top w:val="single" w:sz="4" w:space="0" w:color="000000"/>
              <w:left w:val="single" w:sz="4" w:space="0" w:color="000000"/>
              <w:bottom w:val="single" w:sz="4" w:space="0" w:color="000000"/>
              <w:right w:val="single" w:sz="4" w:space="0" w:color="000000"/>
            </w:tcBorders>
          </w:tcPr>
          <w:p w14:paraId="51059041" w14:textId="77777777" w:rsidR="00BE45D5" w:rsidRDefault="00BE45D5" w:rsidP="00250FD6">
            <w:pPr>
              <w:spacing w:line="259" w:lineRule="auto"/>
            </w:pPr>
            <w:r>
              <w:t xml:space="preserve">Corsi di formazione Indire, PON, PNSD. </w:t>
            </w:r>
          </w:p>
        </w:tc>
        <w:tc>
          <w:tcPr>
            <w:tcW w:w="1375" w:type="dxa"/>
            <w:tcBorders>
              <w:top w:val="single" w:sz="4" w:space="0" w:color="000000"/>
              <w:left w:val="single" w:sz="4" w:space="0" w:color="000000"/>
              <w:bottom w:val="single" w:sz="4" w:space="0" w:color="000000"/>
              <w:right w:val="single" w:sz="4" w:space="0" w:color="000000"/>
            </w:tcBorders>
          </w:tcPr>
          <w:p w14:paraId="5D7BE50E" w14:textId="77777777" w:rsidR="00BE45D5" w:rsidRDefault="00BE45D5" w:rsidP="00250FD6">
            <w:pPr>
              <w:spacing w:line="259" w:lineRule="auto"/>
            </w:pPr>
            <w:r>
              <w:t xml:space="preserve">0,50 punti percorso fino a un massimo di 6 corsi </w:t>
            </w:r>
          </w:p>
        </w:tc>
        <w:tc>
          <w:tcPr>
            <w:tcW w:w="1051" w:type="dxa"/>
            <w:tcBorders>
              <w:top w:val="single" w:sz="4" w:space="0" w:color="000000"/>
              <w:left w:val="single" w:sz="4" w:space="0" w:color="000000"/>
              <w:bottom w:val="single" w:sz="4" w:space="0" w:color="000000"/>
              <w:right w:val="single" w:sz="4" w:space="0" w:color="000000"/>
            </w:tcBorders>
          </w:tcPr>
          <w:p w14:paraId="750F22F3" w14:textId="77777777" w:rsidR="00BE45D5" w:rsidRDefault="00BE45D5" w:rsidP="00250FD6">
            <w:pPr>
              <w:spacing w:line="259" w:lineRule="auto"/>
              <w:ind w:right="84"/>
              <w:jc w:val="right"/>
            </w:pPr>
            <w:r>
              <w:t xml:space="preserve">3 punti </w:t>
            </w:r>
          </w:p>
        </w:tc>
        <w:tc>
          <w:tcPr>
            <w:tcW w:w="1746" w:type="dxa"/>
            <w:tcBorders>
              <w:top w:val="single" w:sz="4" w:space="0" w:color="000000"/>
              <w:left w:val="single" w:sz="4" w:space="0" w:color="000000"/>
              <w:bottom w:val="single" w:sz="4" w:space="0" w:color="000000"/>
              <w:right w:val="single" w:sz="4" w:space="0" w:color="000000"/>
            </w:tcBorders>
          </w:tcPr>
          <w:p w14:paraId="417D5A74" w14:textId="77777777" w:rsidR="00BE45D5" w:rsidRDefault="00BE45D5" w:rsidP="00250FD6">
            <w:pPr>
              <w:spacing w:line="259" w:lineRule="auto"/>
              <w:ind w:right="84"/>
              <w:jc w:val="right"/>
            </w:pPr>
          </w:p>
        </w:tc>
        <w:tc>
          <w:tcPr>
            <w:tcW w:w="1696" w:type="dxa"/>
            <w:tcBorders>
              <w:top w:val="single" w:sz="4" w:space="0" w:color="000000"/>
              <w:left w:val="single" w:sz="4" w:space="0" w:color="000000"/>
              <w:bottom w:val="single" w:sz="4" w:space="0" w:color="000000"/>
              <w:right w:val="single" w:sz="4" w:space="0" w:color="000000"/>
            </w:tcBorders>
          </w:tcPr>
          <w:p w14:paraId="0103E478" w14:textId="77777777" w:rsidR="00BE45D5" w:rsidRDefault="00BE45D5" w:rsidP="00250FD6">
            <w:pPr>
              <w:spacing w:line="259" w:lineRule="auto"/>
              <w:ind w:right="84"/>
              <w:jc w:val="right"/>
            </w:pPr>
          </w:p>
        </w:tc>
      </w:tr>
      <w:tr w:rsidR="00BE45D5" w14:paraId="4B2FB83E" w14:textId="77777777" w:rsidTr="00BE45D5">
        <w:trPr>
          <w:trHeight w:val="816"/>
        </w:trPr>
        <w:tc>
          <w:tcPr>
            <w:tcW w:w="364" w:type="dxa"/>
            <w:vMerge w:val="restart"/>
            <w:tcBorders>
              <w:top w:val="single" w:sz="4" w:space="0" w:color="000000"/>
              <w:left w:val="single" w:sz="4" w:space="0" w:color="000000"/>
              <w:bottom w:val="single" w:sz="4" w:space="0" w:color="000000"/>
              <w:right w:val="single" w:sz="4" w:space="0" w:color="000000"/>
            </w:tcBorders>
          </w:tcPr>
          <w:p w14:paraId="48F32DD6" w14:textId="77777777" w:rsidR="00BE45D5" w:rsidRDefault="00BE45D5" w:rsidP="00250FD6">
            <w:pPr>
              <w:spacing w:line="259" w:lineRule="auto"/>
              <w:ind w:left="36"/>
            </w:pPr>
            <w:r>
              <w:rPr>
                <w:noProof/>
              </w:rPr>
              <mc:AlternateContent>
                <mc:Choice Requires="wpg">
                  <w:drawing>
                    <wp:inline distT="0" distB="0" distL="0" distR="0" wp14:anchorId="78BC1D68" wp14:editId="63C108F4">
                      <wp:extent cx="116421" cy="1075868"/>
                      <wp:effectExtent l="0" t="0" r="0" b="0"/>
                      <wp:docPr id="23176" name="Group 23176"/>
                      <wp:cNvGraphicFramePr/>
                      <a:graphic xmlns:a="http://schemas.openxmlformats.org/drawingml/2006/main">
                        <a:graphicData uri="http://schemas.microsoft.com/office/word/2010/wordprocessingGroup">
                          <wpg:wgp>
                            <wpg:cNvGrpSpPr/>
                            <wpg:grpSpPr>
                              <a:xfrm>
                                <a:off x="0" y="0"/>
                                <a:ext cx="116421" cy="1075868"/>
                                <a:chOff x="0" y="0"/>
                                <a:chExt cx="116421" cy="1075868"/>
                              </a:xfrm>
                            </wpg:grpSpPr>
                            <wps:wsp>
                              <wps:cNvPr id="1456" name="Rectangle 1456"/>
                              <wps:cNvSpPr/>
                              <wps:spPr>
                                <a:xfrm rot="-5399999">
                                  <a:off x="-620042" y="300985"/>
                                  <a:ext cx="1394926" cy="154840"/>
                                </a:xfrm>
                                <a:prstGeom prst="rect">
                                  <a:avLst/>
                                </a:prstGeom>
                                <a:ln>
                                  <a:noFill/>
                                </a:ln>
                              </wps:spPr>
                              <wps:txbx>
                                <w:txbxContent>
                                  <w:p w14:paraId="5091B3A7" w14:textId="77777777" w:rsidR="00BE45D5" w:rsidRDefault="00BE45D5" w:rsidP="008C5FD2">
                                    <w:r>
                                      <w:rPr>
                                        <w:sz w:val="18"/>
                                      </w:rPr>
                                      <w:t>TITOLI PROFESSIONALI</w:t>
                                    </w:r>
                                  </w:p>
                                </w:txbxContent>
                              </wps:txbx>
                              <wps:bodyPr horzOverflow="overflow" vert="horz" lIns="0" tIns="0" rIns="0" bIns="0" rtlCol="0">
                                <a:noAutofit/>
                              </wps:bodyPr>
                            </wps:wsp>
                            <wps:wsp>
                              <wps:cNvPr id="1457" name="Rectangle 1457"/>
                              <wps:cNvSpPr/>
                              <wps:spPr>
                                <a:xfrm rot="-5399999">
                                  <a:off x="60242" y="-68765"/>
                                  <a:ext cx="34356" cy="154840"/>
                                </a:xfrm>
                                <a:prstGeom prst="rect">
                                  <a:avLst/>
                                </a:prstGeom>
                                <a:ln>
                                  <a:noFill/>
                                </a:ln>
                              </wps:spPr>
                              <wps:txbx>
                                <w:txbxContent>
                                  <w:p w14:paraId="7A6118DB" w14:textId="77777777" w:rsidR="00BE45D5" w:rsidRDefault="00BE45D5" w:rsidP="008C5FD2">
                                    <w:r>
                                      <w:rPr>
                                        <w:sz w:val="18"/>
                                      </w:rPr>
                                      <w:t xml:space="preserve"> </w:t>
                                    </w:r>
                                  </w:p>
                                </w:txbxContent>
                              </wps:txbx>
                              <wps:bodyPr horzOverflow="overflow" vert="horz" lIns="0" tIns="0" rIns="0" bIns="0" rtlCol="0">
                                <a:noAutofit/>
                              </wps:bodyPr>
                            </wps:wsp>
                          </wpg:wgp>
                        </a:graphicData>
                      </a:graphic>
                    </wp:inline>
                  </w:drawing>
                </mc:Choice>
                <mc:Fallback>
                  <w:pict>
                    <v:group w14:anchorId="78BC1D68" id="Group 23176" o:spid="_x0000_s1029" style="width:9.15pt;height:84.7pt;mso-position-horizontal-relative:char;mso-position-vertical-relative:line" coordsize="1164,10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">
                      <v:rect id="Rectangle 1456" o:spid="_x0000_s1030" style="position:absolute;left:-6200;top:3010;width:13948;height:154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" filled="f" stroked="f">
                        <v:textbox inset="0,0,0,0">
                          <w:txbxContent>
                            <w:p w14:paraId="5091B3A7" w14:textId="77777777" w:rsidR="00BE45D5" w:rsidRDefault="00BE45D5" w:rsidP="008C5FD2">
                              <w:r>
                                <w:rPr>
                                  <w:sz w:val="18"/>
                                </w:rPr>
                                <w:t>TITOLI PROFESSIONALI</w:t>
                              </w:r>
                            </w:p>
                          </w:txbxContent>
                        </v:textbox>
                      </v:rect>
                      <v:rect id="Rectangle 1457" o:spid="_x0000_s1031" style="position:absolute;left:602;top:-687;width:343;height:154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" filled="f" stroked="f">
                        <v:textbox inset="0,0,0,0">
                          <w:txbxContent>
                            <w:p w14:paraId="7A6118DB" w14:textId="77777777" w:rsidR="00BE45D5" w:rsidRDefault="00BE45D5" w:rsidP="008C5FD2">
                              <w:r>
                                <w:rPr>
                                  <w:sz w:val="18"/>
                                </w:rPr>
                                <w:t xml:space="preserve"> </w:t>
                              </w:r>
                            </w:p>
                          </w:txbxContent>
                        </v:textbox>
                      </v:rect>
                      <w10:anchorlock/>
                    </v:group>
                  </w:pict>
                </mc:Fallback>
              </mc:AlternateContent>
            </w:r>
          </w:p>
        </w:tc>
        <w:tc>
          <w:tcPr>
            <w:tcW w:w="306" w:type="dxa"/>
            <w:vMerge w:val="restart"/>
            <w:tcBorders>
              <w:top w:val="single" w:sz="4" w:space="0" w:color="000000"/>
              <w:left w:val="single" w:sz="4" w:space="0" w:color="000000"/>
              <w:bottom w:val="single" w:sz="4" w:space="0" w:color="000000"/>
              <w:right w:val="single" w:sz="4" w:space="0" w:color="000000"/>
            </w:tcBorders>
          </w:tcPr>
          <w:p w14:paraId="34323B41" w14:textId="77777777" w:rsidR="00BE45D5" w:rsidRDefault="00BE45D5" w:rsidP="00250FD6">
            <w:pPr>
              <w:spacing w:line="259" w:lineRule="auto"/>
              <w:ind w:left="31"/>
            </w:pPr>
            <w:r>
              <w:t xml:space="preserve">C </w:t>
            </w:r>
          </w:p>
        </w:tc>
        <w:tc>
          <w:tcPr>
            <w:tcW w:w="2743" w:type="dxa"/>
            <w:tcBorders>
              <w:top w:val="single" w:sz="4" w:space="0" w:color="000000"/>
              <w:left w:val="single" w:sz="4" w:space="0" w:color="000000"/>
              <w:bottom w:val="single" w:sz="4" w:space="0" w:color="000000"/>
              <w:right w:val="single" w:sz="4" w:space="0" w:color="000000"/>
            </w:tcBorders>
          </w:tcPr>
          <w:p w14:paraId="0617F9F1" w14:textId="77777777" w:rsidR="00BE45D5" w:rsidRDefault="00BE45D5" w:rsidP="00250FD6">
            <w:pPr>
              <w:spacing w:line="259" w:lineRule="auto"/>
            </w:pPr>
            <w:r>
              <w:t xml:space="preserve">Certificazioni informatiche </w:t>
            </w:r>
          </w:p>
        </w:tc>
        <w:tc>
          <w:tcPr>
            <w:tcW w:w="1375" w:type="dxa"/>
            <w:tcBorders>
              <w:top w:val="single" w:sz="4" w:space="0" w:color="000000"/>
              <w:left w:val="single" w:sz="4" w:space="0" w:color="000000"/>
              <w:bottom w:val="single" w:sz="4" w:space="0" w:color="000000"/>
              <w:right w:val="single" w:sz="4" w:space="0" w:color="000000"/>
            </w:tcBorders>
          </w:tcPr>
          <w:p w14:paraId="60DC5769" w14:textId="77777777" w:rsidR="00BE45D5" w:rsidRDefault="00BE45D5" w:rsidP="00250FD6">
            <w:pPr>
              <w:spacing w:line="259" w:lineRule="auto"/>
            </w:pPr>
            <w:r>
              <w:t xml:space="preserve">3 punti per certificazione fino a un massimo di 2 certificazioni </w:t>
            </w:r>
          </w:p>
        </w:tc>
        <w:tc>
          <w:tcPr>
            <w:tcW w:w="1051" w:type="dxa"/>
            <w:tcBorders>
              <w:top w:val="single" w:sz="4" w:space="0" w:color="000000"/>
              <w:left w:val="single" w:sz="4" w:space="0" w:color="000000"/>
              <w:bottom w:val="single" w:sz="4" w:space="0" w:color="000000"/>
              <w:right w:val="single" w:sz="4" w:space="0" w:color="000000"/>
            </w:tcBorders>
          </w:tcPr>
          <w:p w14:paraId="00122E37" w14:textId="77777777" w:rsidR="00BE45D5" w:rsidRDefault="00BE45D5" w:rsidP="00250FD6">
            <w:pPr>
              <w:spacing w:line="259" w:lineRule="auto"/>
              <w:ind w:right="84"/>
              <w:jc w:val="right"/>
            </w:pPr>
            <w:r>
              <w:t xml:space="preserve">6 punti </w:t>
            </w:r>
          </w:p>
        </w:tc>
        <w:tc>
          <w:tcPr>
            <w:tcW w:w="1746" w:type="dxa"/>
            <w:tcBorders>
              <w:top w:val="single" w:sz="4" w:space="0" w:color="000000"/>
              <w:left w:val="single" w:sz="4" w:space="0" w:color="000000"/>
              <w:bottom w:val="single" w:sz="4" w:space="0" w:color="000000"/>
              <w:right w:val="single" w:sz="4" w:space="0" w:color="000000"/>
            </w:tcBorders>
          </w:tcPr>
          <w:p w14:paraId="5A1DC0C7" w14:textId="77777777" w:rsidR="00BE45D5" w:rsidRDefault="00BE45D5" w:rsidP="00250FD6">
            <w:pPr>
              <w:spacing w:line="259" w:lineRule="auto"/>
              <w:ind w:right="84"/>
              <w:jc w:val="right"/>
            </w:pPr>
          </w:p>
        </w:tc>
        <w:tc>
          <w:tcPr>
            <w:tcW w:w="1696" w:type="dxa"/>
            <w:tcBorders>
              <w:top w:val="single" w:sz="4" w:space="0" w:color="000000"/>
              <w:left w:val="single" w:sz="4" w:space="0" w:color="000000"/>
              <w:bottom w:val="single" w:sz="4" w:space="0" w:color="000000"/>
              <w:right w:val="single" w:sz="4" w:space="0" w:color="000000"/>
            </w:tcBorders>
          </w:tcPr>
          <w:p w14:paraId="427986A8" w14:textId="77777777" w:rsidR="00BE45D5" w:rsidRDefault="00BE45D5" w:rsidP="00250FD6">
            <w:pPr>
              <w:spacing w:line="259" w:lineRule="auto"/>
              <w:ind w:right="84"/>
              <w:jc w:val="right"/>
            </w:pPr>
          </w:p>
        </w:tc>
      </w:tr>
      <w:tr w:rsidR="00BE45D5" w14:paraId="5E69BB62" w14:textId="77777777" w:rsidTr="00BE45D5">
        <w:trPr>
          <w:trHeight w:val="547"/>
        </w:trPr>
        <w:tc>
          <w:tcPr>
            <w:tcW w:w="0" w:type="auto"/>
            <w:vMerge/>
            <w:tcBorders>
              <w:top w:val="nil"/>
              <w:left w:val="single" w:sz="4" w:space="0" w:color="000000"/>
              <w:bottom w:val="nil"/>
              <w:right w:val="single" w:sz="4" w:space="0" w:color="000000"/>
            </w:tcBorders>
          </w:tcPr>
          <w:p w14:paraId="00BBFADE" w14:textId="77777777" w:rsidR="00BE45D5" w:rsidRDefault="00BE45D5" w:rsidP="00250FD6">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4693D00B" w14:textId="77777777" w:rsidR="00BE45D5" w:rsidRDefault="00BE45D5" w:rsidP="00250FD6">
            <w:pPr>
              <w:spacing w:after="160" w:line="259" w:lineRule="auto"/>
            </w:pPr>
          </w:p>
        </w:tc>
        <w:tc>
          <w:tcPr>
            <w:tcW w:w="2743" w:type="dxa"/>
            <w:tcBorders>
              <w:top w:val="single" w:sz="4" w:space="0" w:color="000000"/>
              <w:left w:val="single" w:sz="4" w:space="0" w:color="000000"/>
              <w:bottom w:val="single" w:sz="4" w:space="0" w:color="000000"/>
              <w:right w:val="single" w:sz="4" w:space="0" w:color="000000"/>
            </w:tcBorders>
          </w:tcPr>
          <w:p w14:paraId="2FA11515" w14:textId="77777777" w:rsidR="00BE45D5" w:rsidRDefault="00BE45D5" w:rsidP="00250FD6">
            <w:pPr>
              <w:spacing w:line="259" w:lineRule="auto"/>
            </w:pPr>
            <w:r>
              <w:t xml:space="preserve">Certificazioni linguistiche </w:t>
            </w:r>
          </w:p>
        </w:tc>
        <w:tc>
          <w:tcPr>
            <w:tcW w:w="1375" w:type="dxa"/>
            <w:tcBorders>
              <w:top w:val="single" w:sz="4" w:space="0" w:color="000000"/>
              <w:left w:val="single" w:sz="4" w:space="0" w:color="000000"/>
              <w:bottom w:val="single" w:sz="4" w:space="0" w:color="000000"/>
              <w:right w:val="single" w:sz="4" w:space="0" w:color="000000"/>
            </w:tcBorders>
          </w:tcPr>
          <w:p w14:paraId="51B298D3" w14:textId="77777777" w:rsidR="00BE45D5" w:rsidRDefault="00BE45D5" w:rsidP="00250FD6">
            <w:pPr>
              <w:spacing w:line="259" w:lineRule="auto"/>
            </w:pPr>
            <w:r>
              <w:t xml:space="preserve">1 punto per massimo 1 certificazione </w:t>
            </w:r>
          </w:p>
        </w:tc>
        <w:tc>
          <w:tcPr>
            <w:tcW w:w="1051" w:type="dxa"/>
            <w:tcBorders>
              <w:top w:val="single" w:sz="4" w:space="0" w:color="000000"/>
              <w:left w:val="single" w:sz="4" w:space="0" w:color="000000"/>
              <w:bottom w:val="single" w:sz="4" w:space="0" w:color="000000"/>
              <w:right w:val="single" w:sz="4" w:space="0" w:color="000000"/>
            </w:tcBorders>
          </w:tcPr>
          <w:p w14:paraId="4B9DBA75" w14:textId="77777777" w:rsidR="00BE45D5" w:rsidRDefault="00BE45D5" w:rsidP="00250FD6">
            <w:pPr>
              <w:spacing w:line="259" w:lineRule="auto"/>
              <w:ind w:right="85"/>
              <w:jc w:val="right"/>
            </w:pPr>
            <w:r>
              <w:t xml:space="preserve">1 punto </w:t>
            </w:r>
          </w:p>
        </w:tc>
        <w:tc>
          <w:tcPr>
            <w:tcW w:w="1746" w:type="dxa"/>
            <w:tcBorders>
              <w:top w:val="single" w:sz="4" w:space="0" w:color="000000"/>
              <w:left w:val="single" w:sz="4" w:space="0" w:color="000000"/>
              <w:bottom w:val="single" w:sz="4" w:space="0" w:color="000000"/>
              <w:right w:val="single" w:sz="4" w:space="0" w:color="000000"/>
            </w:tcBorders>
          </w:tcPr>
          <w:p w14:paraId="0E882944" w14:textId="77777777" w:rsidR="00BE45D5" w:rsidRDefault="00BE45D5" w:rsidP="00250FD6">
            <w:pPr>
              <w:spacing w:line="259" w:lineRule="auto"/>
              <w:ind w:right="85"/>
              <w:jc w:val="right"/>
            </w:pPr>
          </w:p>
        </w:tc>
        <w:tc>
          <w:tcPr>
            <w:tcW w:w="1696" w:type="dxa"/>
            <w:tcBorders>
              <w:top w:val="single" w:sz="4" w:space="0" w:color="000000"/>
              <w:left w:val="single" w:sz="4" w:space="0" w:color="000000"/>
              <w:bottom w:val="single" w:sz="4" w:space="0" w:color="000000"/>
              <w:right w:val="single" w:sz="4" w:space="0" w:color="000000"/>
            </w:tcBorders>
          </w:tcPr>
          <w:p w14:paraId="18A3C92E" w14:textId="77777777" w:rsidR="00BE45D5" w:rsidRDefault="00BE45D5" w:rsidP="00250FD6">
            <w:pPr>
              <w:spacing w:line="259" w:lineRule="auto"/>
              <w:ind w:right="85"/>
              <w:jc w:val="right"/>
            </w:pPr>
          </w:p>
        </w:tc>
      </w:tr>
      <w:tr w:rsidR="00BE45D5" w14:paraId="307E7100" w14:textId="77777777" w:rsidTr="00BE45D5">
        <w:trPr>
          <w:trHeight w:val="816"/>
        </w:trPr>
        <w:tc>
          <w:tcPr>
            <w:tcW w:w="0" w:type="auto"/>
            <w:vMerge/>
            <w:tcBorders>
              <w:top w:val="nil"/>
              <w:left w:val="single" w:sz="4" w:space="0" w:color="000000"/>
              <w:bottom w:val="single" w:sz="4" w:space="0" w:color="000000"/>
              <w:right w:val="single" w:sz="4" w:space="0" w:color="000000"/>
            </w:tcBorders>
          </w:tcPr>
          <w:p w14:paraId="194677FE" w14:textId="77777777" w:rsidR="00BE45D5" w:rsidRDefault="00BE45D5" w:rsidP="00250FD6">
            <w:pPr>
              <w:spacing w:after="160" w:line="259" w:lineRule="auto"/>
            </w:pPr>
          </w:p>
        </w:tc>
        <w:tc>
          <w:tcPr>
            <w:tcW w:w="306" w:type="dxa"/>
            <w:tcBorders>
              <w:top w:val="single" w:sz="4" w:space="0" w:color="000000"/>
              <w:left w:val="single" w:sz="4" w:space="0" w:color="000000"/>
              <w:bottom w:val="single" w:sz="4" w:space="0" w:color="000000"/>
              <w:right w:val="single" w:sz="4" w:space="0" w:color="000000"/>
            </w:tcBorders>
          </w:tcPr>
          <w:p w14:paraId="3F761980" w14:textId="77777777" w:rsidR="00BE45D5" w:rsidRDefault="00BE45D5" w:rsidP="00250FD6">
            <w:pPr>
              <w:spacing w:line="259" w:lineRule="auto"/>
              <w:ind w:left="24"/>
            </w:pPr>
            <w:r>
              <w:t xml:space="preserve">D </w:t>
            </w:r>
          </w:p>
        </w:tc>
        <w:tc>
          <w:tcPr>
            <w:tcW w:w="2743" w:type="dxa"/>
            <w:tcBorders>
              <w:top w:val="single" w:sz="4" w:space="0" w:color="000000"/>
              <w:left w:val="single" w:sz="4" w:space="0" w:color="000000"/>
              <w:bottom w:val="single" w:sz="4" w:space="0" w:color="000000"/>
              <w:right w:val="single" w:sz="4" w:space="0" w:color="000000"/>
            </w:tcBorders>
          </w:tcPr>
          <w:p w14:paraId="30BD0F41" w14:textId="77777777" w:rsidR="00BE45D5" w:rsidRDefault="00BE45D5" w:rsidP="00A41129">
            <w:pPr>
              <w:numPr>
                <w:ilvl w:val="0"/>
                <w:numId w:val="11"/>
              </w:numPr>
              <w:spacing w:line="259" w:lineRule="auto"/>
              <w:ind w:hanging="170"/>
            </w:pPr>
            <w:r>
              <w:t xml:space="preserve">Corsi di formazione / aggiornamento (min.20 h)   </w:t>
            </w:r>
          </w:p>
          <w:p w14:paraId="5FFEFC97" w14:textId="77777777" w:rsidR="00BE45D5" w:rsidRDefault="00BE45D5" w:rsidP="00A41129">
            <w:pPr>
              <w:numPr>
                <w:ilvl w:val="0"/>
                <w:numId w:val="11"/>
              </w:numPr>
              <w:spacing w:line="259" w:lineRule="auto"/>
              <w:ind w:hanging="170"/>
            </w:pPr>
            <w:r>
              <w:t xml:space="preserve">Corsi di perfezionamento/Master in Gestione dei gruppi/didattica </w:t>
            </w:r>
          </w:p>
        </w:tc>
        <w:tc>
          <w:tcPr>
            <w:tcW w:w="1375" w:type="dxa"/>
            <w:tcBorders>
              <w:top w:val="single" w:sz="4" w:space="0" w:color="000000"/>
              <w:left w:val="single" w:sz="4" w:space="0" w:color="000000"/>
              <w:bottom w:val="single" w:sz="4" w:space="0" w:color="000000"/>
              <w:right w:val="single" w:sz="4" w:space="0" w:color="000000"/>
            </w:tcBorders>
          </w:tcPr>
          <w:p w14:paraId="542D0DBD" w14:textId="77777777" w:rsidR="00BE45D5" w:rsidRDefault="00BE45D5" w:rsidP="00250FD6">
            <w:pPr>
              <w:spacing w:line="259" w:lineRule="auto"/>
            </w:pPr>
            <w:r>
              <w:t xml:space="preserve">1 punto per corso fino a un massimo di 4 corsi </w:t>
            </w:r>
          </w:p>
        </w:tc>
        <w:tc>
          <w:tcPr>
            <w:tcW w:w="1051" w:type="dxa"/>
            <w:tcBorders>
              <w:top w:val="single" w:sz="4" w:space="0" w:color="000000"/>
              <w:left w:val="single" w:sz="4" w:space="0" w:color="000000"/>
              <w:bottom w:val="single" w:sz="4" w:space="0" w:color="000000"/>
              <w:right w:val="single" w:sz="4" w:space="0" w:color="000000"/>
            </w:tcBorders>
          </w:tcPr>
          <w:p w14:paraId="5F74E02D" w14:textId="77777777" w:rsidR="00BE45D5" w:rsidRDefault="00BE45D5" w:rsidP="00250FD6">
            <w:pPr>
              <w:spacing w:line="259" w:lineRule="auto"/>
              <w:ind w:right="84"/>
              <w:jc w:val="right"/>
            </w:pPr>
            <w:r>
              <w:t xml:space="preserve">4 punti </w:t>
            </w:r>
          </w:p>
        </w:tc>
        <w:tc>
          <w:tcPr>
            <w:tcW w:w="1746" w:type="dxa"/>
            <w:tcBorders>
              <w:top w:val="single" w:sz="4" w:space="0" w:color="000000"/>
              <w:left w:val="single" w:sz="4" w:space="0" w:color="000000"/>
              <w:bottom w:val="single" w:sz="4" w:space="0" w:color="000000"/>
              <w:right w:val="single" w:sz="4" w:space="0" w:color="000000"/>
            </w:tcBorders>
          </w:tcPr>
          <w:p w14:paraId="3B04E023" w14:textId="77777777" w:rsidR="00BE45D5" w:rsidRDefault="00BE45D5" w:rsidP="00250FD6">
            <w:pPr>
              <w:spacing w:line="259" w:lineRule="auto"/>
              <w:ind w:right="84"/>
              <w:jc w:val="right"/>
            </w:pPr>
          </w:p>
        </w:tc>
        <w:tc>
          <w:tcPr>
            <w:tcW w:w="1696" w:type="dxa"/>
            <w:tcBorders>
              <w:top w:val="single" w:sz="4" w:space="0" w:color="000000"/>
              <w:left w:val="single" w:sz="4" w:space="0" w:color="000000"/>
              <w:bottom w:val="single" w:sz="4" w:space="0" w:color="000000"/>
              <w:right w:val="single" w:sz="4" w:space="0" w:color="000000"/>
            </w:tcBorders>
          </w:tcPr>
          <w:p w14:paraId="451778B4" w14:textId="77777777" w:rsidR="00BE45D5" w:rsidRDefault="00BE45D5" w:rsidP="00250FD6">
            <w:pPr>
              <w:spacing w:line="259" w:lineRule="auto"/>
              <w:ind w:right="84"/>
              <w:jc w:val="right"/>
            </w:pPr>
          </w:p>
        </w:tc>
      </w:tr>
      <w:tr w:rsidR="00BE45D5" w14:paraId="510575A6" w14:textId="77777777" w:rsidTr="00BE45D5">
        <w:trPr>
          <w:trHeight w:val="1085"/>
        </w:trPr>
        <w:tc>
          <w:tcPr>
            <w:tcW w:w="364" w:type="dxa"/>
            <w:vMerge w:val="restart"/>
            <w:tcBorders>
              <w:top w:val="single" w:sz="4" w:space="0" w:color="000000"/>
              <w:left w:val="single" w:sz="4" w:space="0" w:color="000000"/>
              <w:bottom w:val="single" w:sz="4" w:space="0" w:color="000000"/>
              <w:right w:val="single" w:sz="4" w:space="0" w:color="000000"/>
            </w:tcBorders>
          </w:tcPr>
          <w:p w14:paraId="7DC1DE25" w14:textId="77777777" w:rsidR="00BE45D5" w:rsidRDefault="00BE45D5" w:rsidP="00250FD6">
            <w:pPr>
              <w:spacing w:line="259" w:lineRule="auto"/>
              <w:ind w:left="2"/>
            </w:pPr>
            <w:r>
              <w:rPr>
                <w:noProof/>
              </w:rPr>
              <mc:AlternateContent>
                <mc:Choice Requires="wpg">
                  <w:drawing>
                    <wp:inline distT="0" distB="0" distL="0" distR="0" wp14:anchorId="7F816150" wp14:editId="217F30C0">
                      <wp:extent cx="128839" cy="1193304"/>
                      <wp:effectExtent l="0" t="0" r="0" b="0"/>
                      <wp:docPr id="23452" name="Group 23452"/>
                      <wp:cNvGraphicFramePr/>
                      <a:graphic xmlns:a="http://schemas.openxmlformats.org/drawingml/2006/main">
                        <a:graphicData uri="http://schemas.microsoft.com/office/word/2010/wordprocessingGroup">
                          <wpg:wgp>
                            <wpg:cNvGrpSpPr/>
                            <wpg:grpSpPr>
                              <a:xfrm>
                                <a:off x="0" y="0"/>
                                <a:ext cx="128839" cy="1193304"/>
                                <a:chOff x="0" y="0"/>
                                <a:chExt cx="128839" cy="1193304"/>
                              </a:xfrm>
                            </wpg:grpSpPr>
                            <wps:wsp>
                              <wps:cNvPr id="1540" name="Rectangle 1540"/>
                              <wps:cNvSpPr/>
                              <wps:spPr>
                                <a:xfrm rot="-5399999">
                                  <a:off x="-687309" y="349382"/>
                                  <a:ext cx="1549519" cy="138324"/>
                                </a:xfrm>
                                <a:prstGeom prst="rect">
                                  <a:avLst/>
                                </a:prstGeom>
                                <a:ln>
                                  <a:noFill/>
                                </a:ln>
                              </wps:spPr>
                              <wps:txbx>
                                <w:txbxContent>
                                  <w:p w14:paraId="75F98D6A" w14:textId="77777777" w:rsidR="00BE45D5" w:rsidRDefault="00BE45D5" w:rsidP="008C5FD2">
                                    <w:r>
                                      <w:rPr>
                                        <w:sz w:val="16"/>
                                      </w:rPr>
                                      <w:t>ESPERIENZE PROFESSIONALI</w:t>
                                    </w:r>
                                  </w:p>
                                </w:txbxContent>
                              </wps:txbx>
                              <wps:bodyPr horzOverflow="overflow" vert="horz" lIns="0" tIns="0" rIns="0" bIns="0" rtlCol="0">
                                <a:noAutofit/>
                              </wps:bodyPr>
                            </wps:wsp>
                            <wps:wsp>
                              <wps:cNvPr id="1541" name="Rectangle 1541"/>
                              <wps:cNvSpPr/>
                              <wps:spPr>
                                <a:xfrm rot="-5399999">
                                  <a:off x="66668" y="-76101"/>
                                  <a:ext cx="38020" cy="171355"/>
                                </a:xfrm>
                                <a:prstGeom prst="rect">
                                  <a:avLst/>
                                </a:prstGeom>
                                <a:ln>
                                  <a:noFill/>
                                </a:ln>
                              </wps:spPr>
                              <wps:txbx>
                                <w:txbxContent>
                                  <w:p w14:paraId="4DD676E6" w14:textId="77777777" w:rsidR="00BE45D5" w:rsidRDefault="00BE45D5" w:rsidP="008C5FD2">
                                    <w:r>
                                      <w:t xml:space="preserve"> </w:t>
                                    </w:r>
                                  </w:p>
                                </w:txbxContent>
                              </wps:txbx>
                              <wps:bodyPr horzOverflow="overflow" vert="horz" lIns="0" tIns="0" rIns="0" bIns="0" rtlCol="0">
                                <a:noAutofit/>
                              </wps:bodyPr>
                            </wps:wsp>
                          </wpg:wgp>
                        </a:graphicData>
                      </a:graphic>
                    </wp:inline>
                  </w:drawing>
                </mc:Choice>
                <mc:Fallback>
                  <w:pict>
                    <v:group w14:anchorId="7F816150" id="Group 23452" o:spid="_x0000_s1032" style="width:10.15pt;height:93.95pt;mso-position-horizontal-relative:char;mso-position-vertical-relative:line" coordsize="1288,11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">
                      <v:rect id="Rectangle 1540" o:spid="_x0000_s1033" style="position:absolute;left:-6874;top:3494;width:15495;height:13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" filled="f" stroked="f">
                        <v:textbox inset="0,0,0,0">
                          <w:txbxContent>
                            <w:p w14:paraId="75F98D6A" w14:textId="77777777" w:rsidR="00BE45D5" w:rsidRDefault="00BE45D5" w:rsidP="008C5FD2">
                              <w:r>
                                <w:rPr>
                                  <w:sz w:val="16"/>
                                </w:rPr>
                                <w:t>ESPERIENZE PROFESSIONALI</w:t>
                              </w:r>
                            </w:p>
                          </w:txbxContent>
                        </v:textbox>
                      </v:rect>
                      <v:rect id="Rectangle 1541" o:spid="_x0000_s1034" style="position:absolute;left:667;top:-761;width:379;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" filled="f" stroked="f">
                        <v:textbox inset="0,0,0,0">
                          <w:txbxContent>
                            <w:p w14:paraId="4DD676E6" w14:textId="77777777" w:rsidR="00BE45D5" w:rsidRDefault="00BE45D5" w:rsidP="008C5FD2">
                              <w:r>
                                <w:t xml:space="preserve"> </w:t>
                              </w:r>
                            </w:p>
                          </w:txbxContent>
                        </v:textbox>
                      </v:rect>
                      <w10:anchorlock/>
                    </v:group>
                  </w:pict>
                </mc:Fallback>
              </mc:AlternateContent>
            </w:r>
          </w:p>
        </w:tc>
        <w:tc>
          <w:tcPr>
            <w:tcW w:w="306" w:type="dxa"/>
            <w:tcBorders>
              <w:top w:val="single" w:sz="4" w:space="0" w:color="000000"/>
              <w:left w:val="single" w:sz="4" w:space="0" w:color="000000"/>
              <w:bottom w:val="single" w:sz="4" w:space="0" w:color="000000"/>
              <w:right w:val="single" w:sz="4" w:space="0" w:color="000000"/>
            </w:tcBorders>
          </w:tcPr>
          <w:p w14:paraId="117426C8" w14:textId="77777777" w:rsidR="00BE45D5" w:rsidRDefault="00BE45D5" w:rsidP="00250FD6">
            <w:pPr>
              <w:spacing w:line="259" w:lineRule="auto"/>
              <w:ind w:left="36"/>
            </w:pPr>
            <w:r>
              <w:t xml:space="preserve">E </w:t>
            </w:r>
          </w:p>
        </w:tc>
        <w:tc>
          <w:tcPr>
            <w:tcW w:w="2743" w:type="dxa"/>
            <w:tcBorders>
              <w:top w:val="single" w:sz="4" w:space="0" w:color="000000"/>
              <w:left w:val="single" w:sz="4" w:space="0" w:color="000000"/>
              <w:bottom w:val="single" w:sz="4" w:space="0" w:color="000000"/>
              <w:right w:val="single" w:sz="4" w:space="0" w:color="000000"/>
            </w:tcBorders>
          </w:tcPr>
          <w:p w14:paraId="30008B84" w14:textId="77777777" w:rsidR="00BE45D5" w:rsidRDefault="00BE45D5" w:rsidP="00250FD6">
            <w:pPr>
              <w:spacing w:line="259" w:lineRule="auto"/>
            </w:pPr>
            <w:r>
              <w:t xml:space="preserve">Esperienza di Coordinamento </w:t>
            </w:r>
          </w:p>
          <w:p w14:paraId="1FF51E06" w14:textId="77777777" w:rsidR="00BE45D5" w:rsidRDefault="00BE45D5" w:rsidP="00250FD6">
            <w:pPr>
              <w:spacing w:line="259" w:lineRule="auto"/>
            </w:pPr>
            <w:r>
              <w:t xml:space="preserve">/ Valutazione / Tutoraggio in progetti PON, POR, PNSD </w:t>
            </w:r>
          </w:p>
        </w:tc>
        <w:tc>
          <w:tcPr>
            <w:tcW w:w="1375" w:type="dxa"/>
            <w:tcBorders>
              <w:top w:val="single" w:sz="4" w:space="0" w:color="000000"/>
              <w:left w:val="single" w:sz="4" w:space="0" w:color="000000"/>
              <w:bottom w:val="single" w:sz="4" w:space="0" w:color="000000"/>
              <w:right w:val="single" w:sz="4" w:space="0" w:color="000000"/>
            </w:tcBorders>
          </w:tcPr>
          <w:p w14:paraId="198D8235" w14:textId="77777777" w:rsidR="00BE45D5" w:rsidRDefault="00BE45D5" w:rsidP="00250FD6">
            <w:r>
              <w:t xml:space="preserve">3 punti per ogni incarico fino a un massimo di 6 </w:t>
            </w:r>
          </w:p>
          <w:p w14:paraId="64C8DD4E" w14:textId="77777777" w:rsidR="00BE45D5" w:rsidRDefault="00BE45D5" w:rsidP="00250FD6">
            <w:pPr>
              <w:spacing w:line="259" w:lineRule="auto"/>
            </w:pPr>
            <w:r>
              <w:t xml:space="preserve">incarichi </w:t>
            </w:r>
          </w:p>
          <w:p w14:paraId="08DEE011" w14:textId="77777777" w:rsidR="00BE45D5" w:rsidRDefault="00BE45D5" w:rsidP="00250FD6">
            <w:pPr>
              <w:spacing w:line="259" w:lineRule="auto"/>
            </w:pPr>
            <w:r>
              <w:t xml:space="preserve"> </w:t>
            </w:r>
          </w:p>
        </w:tc>
        <w:tc>
          <w:tcPr>
            <w:tcW w:w="1051" w:type="dxa"/>
            <w:tcBorders>
              <w:top w:val="single" w:sz="4" w:space="0" w:color="000000"/>
              <w:left w:val="single" w:sz="4" w:space="0" w:color="000000"/>
              <w:bottom w:val="single" w:sz="4" w:space="0" w:color="000000"/>
              <w:right w:val="single" w:sz="4" w:space="0" w:color="000000"/>
            </w:tcBorders>
          </w:tcPr>
          <w:p w14:paraId="6946A0C6" w14:textId="77777777" w:rsidR="00BE45D5" w:rsidRDefault="00BE45D5" w:rsidP="00250FD6">
            <w:pPr>
              <w:spacing w:line="259" w:lineRule="auto"/>
              <w:ind w:right="84"/>
              <w:jc w:val="right"/>
            </w:pPr>
            <w:r>
              <w:t xml:space="preserve">18 punti </w:t>
            </w:r>
          </w:p>
        </w:tc>
        <w:tc>
          <w:tcPr>
            <w:tcW w:w="1746" w:type="dxa"/>
            <w:tcBorders>
              <w:top w:val="single" w:sz="4" w:space="0" w:color="000000"/>
              <w:left w:val="single" w:sz="4" w:space="0" w:color="000000"/>
              <w:bottom w:val="single" w:sz="4" w:space="0" w:color="000000"/>
              <w:right w:val="single" w:sz="4" w:space="0" w:color="000000"/>
            </w:tcBorders>
          </w:tcPr>
          <w:p w14:paraId="78DF665A" w14:textId="77777777" w:rsidR="00BE45D5" w:rsidRDefault="00BE45D5" w:rsidP="00250FD6">
            <w:pPr>
              <w:spacing w:line="259" w:lineRule="auto"/>
              <w:ind w:right="84"/>
              <w:jc w:val="right"/>
            </w:pPr>
          </w:p>
        </w:tc>
        <w:tc>
          <w:tcPr>
            <w:tcW w:w="1696" w:type="dxa"/>
            <w:tcBorders>
              <w:top w:val="single" w:sz="4" w:space="0" w:color="000000"/>
              <w:left w:val="single" w:sz="4" w:space="0" w:color="000000"/>
              <w:bottom w:val="single" w:sz="4" w:space="0" w:color="000000"/>
              <w:right w:val="single" w:sz="4" w:space="0" w:color="000000"/>
            </w:tcBorders>
          </w:tcPr>
          <w:p w14:paraId="2D6684E8" w14:textId="77777777" w:rsidR="00BE45D5" w:rsidRDefault="00BE45D5" w:rsidP="00250FD6">
            <w:pPr>
              <w:spacing w:line="259" w:lineRule="auto"/>
              <w:ind w:right="84"/>
              <w:jc w:val="right"/>
            </w:pPr>
          </w:p>
        </w:tc>
      </w:tr>
      <w:tr w:rsidR="00BE45D5" w14:paraId="60AF5A02" w14:textId="77777777" w:rsidTr="00BE45D5">
        <w:trPr>
          <w:trHeight w:val="1085"/>
        </w:trPr>
        <w:tc>
          <w:tcPr>
            <w:tcW w:w="0" w:type="auto"/>
            <w:vMerge/>
            <w:tcBorders>
              <w:top w:val="nil"/>
              <w:left w:val="single" w:sz="4" w:space="0" w:color="000000"/>
              <w:bottom w:val="single" w:sz="4" w:space="0" w:color="000000"/>
              <w:right w:val="single" w:sz="4" w:space="0" w:color="000000"/>
            </w:tcBorders>
          </w:tcPr>
          <w:p w14:paraId="597F3213" w14:textId="77777777" w:rsidR="00BE45D5" w:rsidRDefault="00BE45D5" w:rsidP="00250FD6">
            <w:pPr>
              <w:spacing w:after="160" w:line="259" w:lineRule="auto"/>
            </w:pPr>
          </w:p>
        </w:tc>
        <w:tc>
          <w:tcPr>
            <w:tcW w:w="306" w:type="dxa"/>
            <w:tcBorders>
              <w:top w:val="single" w:sz="4" w:space="0" w:color="000000"/>
              <w:left w:val="single" w:sz="4" w:space="0" w:color="000000"/>
              <w:bottom w:val="single" w:sz="4" w:space="0" w:color="000000"/>
              <w:right w:val="single" w:sz="4" w:space="0" w:color="000000"/>
            </w:tcBorders>
          </w:tcPr>
          <w:p w14:paraId="7FB0FBC2" w14:textId="77777777" w:rsidR="00BE45D5" w:rsidRDefault="00BE45D5" w:rsidP="00250FD6">
            <w:pPr>
              <w:spacing w:line="259" w:lineRule="auto"/>
              <w:ind w:left="41"/>
            </w:pPr>
            <w:r>
              <w:t xml:space="preserve">F </w:t>
            </w:r>
          </w:p>
        </w:tc>
        <w:tc>
          <w:tcPr>
            <w:tcW w:w="2743" w:type="dxa"/>
            <w:tcBorders>
              <w:top w:val="single" w:sz="4" w:space="0" w:color="000000"/>
              <w:left w:val="single" w:sz="4" w:space="0" w:color="000000"/>
              <w:bottom w:val="single" w:sz="4" w:space="0" w:color="000000"/>
              <w:right w:val="single" w:sz="4" w:space="0" w:color="000000"/>
            </w:tcBorders>
          </w:tcPr>
          <w:p w14:paraId="43B74128" w14:textId="77777777" w:rsidR="00BE45D5" w:rsidRDefault="00BE45D5" w:rsidP="00250FD6">
            <w:pPr>
              <w:spacing w:line="239" w:lineRule="auto"/>
            </w:pPr>
            <w:r>
              <w:t xml:space="preserve">Esperienza di progettazione relative ad interventi finanziati con il FSE (PON) e con fondi regionali </w:t>
            </w:r>
          </w:p>
          <w:p w14:paraId="684B62C9" w14:textId="77777777" w:rsidR="00BE45D5" w:rsidRDefault="00BE45D5" w:rsidP="00250FD6">
            <w:pPr>
              <w:spacing w:line="259" w:lineRule="auto"/>
            </w:pPr>
            <w:r>
              <w:t xml:space="preserve">(POR) </w:t>
            </w:r>
          </w:p>
          <w:p w14:paraId="2F19AF42" w14:textId="77777777" w:rsidR="00BE45D5" w:rsidRDefault="00BE45D5" w:rsidP="00250FD6">
            <w:pPr>
              <w:spacing w:line="259" w:lineRule="auto"/>
            </w:pPr>
            <w:r>
              <w:t xml:space="preserve"> </w:t>
            </w:r>
          </w:p>
        </w:tc>
        <w:tc>
          <w:tcPr>
            <w:tcW w:w="1375" w:type="dxa"/>
            <w:tcBorders>
              <w:top w:val="single" w:sz="4" w:space="0" w:color="000000"/>
              <w:left w:val="single" w:sz="4" w:space="0" w:color="000000"/>
              <w:bottom w:val="single" w:sz="4" w:space="0" w:color="000000"/>
              <w:right w:val="single" w:sz="4" w:space="0" w:color="000000"/>
            </w:tcBorders>
          </w:tcPr>
          <w:p w14:paraId="07654295" w14:textId="77777777" w:rsidR="00BE45D5" w:rsidRDefault="00BE45D5" w:rsidP="00250FD6">
            <w:pPr>
              <w:spacing w:line="259" w:lineRule="auto"/>
            </w:pPr>
            <w:r>
              <w:t xml:space="preserve">3 punti per ogni incarico fino a un massimo di 4 incarichi </w:t>
            </w:r>
          </w:p>
        </w:tc>
        <w:tc>
          <w:tcPr>
            <w:tcW w:w="1051" w:type="dxa"/>
            <w:tcBorders>
              <w:top w:val="single" w:sz="4" w:space="0" w:color="000000"/>
              <w:left w:val="single" w:sz="4" w:space="0" w:color="000000"/>
              <w:bottom w:val="single" w:sz="4" w:space="0" w:color="000000"/>
              <w:right w:val="single" w:sz="4" w:space="0" w:color="000000"/>
            </w:tcBorders>
          </w:tcPr>
          <w:p w14:paraId="52B80C2B" w14:textId="77777777" w:rsidR="00BE45D5" w:rsidRDefault="00BE45D5" w:rsidP="00250FD6">
            <w:pPr>
              <w:spacing w:line="259" w:lineRule="auto"/>
              <w:ind w:right="84"/>
              <w:jc w:val="right"/>
            </w:pPr>
            <w:r>
              <w:t xml:space="preserve">12 punti </w:t>
            </w:r>
          </w:p>
        </w:tc>
        <w:tc>
          <w:tcPr>
            <w:tcW w:w="1746" w:type="dxa"/>
            <w:tcBorders>
              <w:top w:val="single" w:sz="4" w:space="0" w:color="000000"/>
              <w:left w:val="single" w:sz="4" w:space="0" w:color="000000"/>
              <w:bottom w:val="single" w:sz="4" w:space="0" w:color="000000"/>
              <w:right w:val="single" w:sz="4" w:space="0" w:color="000000"/>
            </w:tcBorders>
          </w:tcPr>
          <w:p w14:paraId="17EA9129" w14:textId="77777777" w:rsidR="00BE45D5" w:rsidRDefault="00BE45D5" w:rsidP="00250FD6">
            <w:pPr>
              <w:spacing w:line="259" w:lineRule="auto"/>
              <w:ind w:right="84"/>
              <w:jc w:val="right"/>
            </w:pPr>
          </w:p>
        </w:tc>
        <w:tc>
          <w:tcPr>
            <w:tcW w:w="1696" w:type="dxa"/>
            <w:tcBorders>
              <w:top w:val="single" w:sz="4" w:space="0" w:color="000000"/>
              <w:left w:val="single" w:sz="4" w:space="0" w:color="000000"/>
              <w:bottom w:val="single" w:sz="4" w:space="0" w:color="000000"/>
              <w:right w:val="single" w:sz="4" w:space="0" w:color="000000"/>
            </w:tcBorders>
          </w:tcPr>
          <w:p w14:paraId="1CCF885F" w14:textId="77777777" w:rsidR="00BE45D5" w:rsidRDefault="00BE45D5" w:rsidP="00250FD6">
            <w:pPr>
              <w:spacing w:line="259" w:lineRule="auto"/>
              <w:ind w:right="84"/>
              <w:jc w:val="right"/>
            </w:pPr>
          </w:p>
        </w:tc>
      </w:tr>
      <w:tr w:rsidR="00BE45D5" w14:paraId="505ABDE2" w14:textId="77777777" w:rsidTr="00BE45D5">
        <w:trPr>
          <w:trHeight w:val="278"/>
        </w:trPr>
        <w:tc>
          <w:tcPr>
            <w:tcW w:w="4788" w:type="dxa"/>
            <w:gridSpan w:val="4"/>
            <w:tcBorders>
              <w:top w:val="single" w:sz="4" w:space="0" w:color="000000"/>
              <w:left w:val="single" w:sz="4" w:space="0" w:color="000000"/>
              <w:bottom w:val="single" w:sz="4" w:space="0" w:color="000000"/>
              <w:right w:val="single" w:sz="4" w:space="0" w:color="000000"/>
            </w:tcBorders>
          </w:tcPr>
          <w:p w14:paraId="421CF317" w14:textId="77777777" w:rsidR="00BE45D5" w:rsidRDefault="00BE45D5" w:rsidP="00250FD6">
            <w:pPr>
              <w:spacing w:line="259" w:lineRule="auto"/>
              <w:ind w:right="88"/>
              <w:jc w:val="right"/>
            </w:pPr>
            <w:r>
              <w:t xml:space="preserve">Punteggio totale (massimo) </w:t>
            </w:r>
          </w:p>
        </w:tc>
        <w:tc>
          <w:tcPr>
            <w:tcW w:w="1051" w:type="dxa"/>
            <w:tcBorders>
              <w:top w:val="single" w:sz="4" w:space="0" w:color="000000"/>
              <w:left w:val="single" w:sz="4" w:space="0" w:color="000000"/>
              <w:bottom w:val="single" w:sz="4" w:space="0" w:color="000000"/>
              <w:right w:val="single" w:sz="4" w:space="0" w:color="000000"/>
            </w:tcBorders>
          </w:tcPr>
          <w:p w14:paraId="6BA69690" w14:textId="77777777" w:rsidR="00BE45D5" w:rsidRDefault="00BE45D5" w:rsidP="00250FD6">
            <w:pPr>
              <w:spacing w:line="259" w:lineRule="auto"/>
              <w:ind w:right="83"/>
              <w:jc w:val="right"/>
            </w:pPr>
            <w:r>
              <w:t xml:space="preserve">55 punti </w:t>
            </w:r>
          </w:p>
        </w:tc>
        <w:tc>
          <w:tcPr>
            <w:tcW w:w="1746" w:type="dxa"/>
            <w:tcBorders>
              <w:top w:val="single" w:sz="4" w:space="0" w:color="000000"/>
              <w:left w:val="single" w:sz="4" w:space="0" w:color="000000"/>
              <w:bottom w:val="single" w:sz="4" w:space="0" w:color="000000"/>
              <w:right w:val="single" w:sz="4" w:space="0" w:color="000000"/>
            </w:tcBorders>
          </w:tcPr>
          <w:p w14:paraId="04F8A64A" w14:textId="77777777" w:rsidR="00BE45D5" w:rsidRDefault="00BE45D5" w:rsidP="00250FD6">
            <w:pPr>
              <w:spacing w:line="259" w:lineRule="auto"/>
              <w:ind w:right="83"/>
              <w:jc w:val="right"/>
            </w:pPr>
          </w:p>
        </w:tc>
        <w:tc>
          <w:tcPr>
            <w:tcW w:w="1696" w:type="dxa"/>
            <w:tcBorders>
              <w:top w:val="single" w:sz="4" w:space="0" w:color="000000"/>
              <w:left w:val="single" w:sz="4" w:space="0" w:color="000000"/>
              <w:bottom w:val="single" w:sz="4" w:space="0" w:color="000000"/>
              <w:right w:val="single" w:sz="4" w:space="0" w:color="000000"/>
            </w:tcBorders>
          </w:tcPr>
          <w:p w14:paraId="521024A5" w14:textId="77777777" w:rsidR="00BE45D5" w:rsidRDefault="00BE45D5" w:rsidP="00250FD6">
            <w:pPr>
              <w:spacing w:line="259" w:lineRule="auto"/>
              <w:ind w:right="83"/>
              <w:jc w:val="right"/>
            </w:pPr>
          </w:p>
        </w:tc>
      </w:tr>
    </w:tbl>
    <w:p w14:paraId="44336F2D" w14:textId="77777777" w:rsidR="008C5FD2" w:rsidRDefault="008C5FD2" w:rsidP="008C5FD2">
      <w:pPr>
        <w:autoSpaceDE w:val="0"/>
        <w:spacing w:after="200"/>
        <w:mirrorIndents/>
        <w:rPr>
          <w:rFonts w:ascii="Arial" w:eastAsiaTheme="minorEastAsia" w:hAnsi="Arial" w:cs="Arial"/>
          <w:sz w:val="18"/>
          <w:szCs w:val="18"/>
        </w:rPr>
      </w:pPr>
    </w:p>
    <w:p w14:paraId="31CF2E53" w14:textId="5CD30DA0" w:rsidR="008C5FD2" w:rsidRDefault="008C5FD2" w:rsidP="008C5FD2">
      <w:pPr>
        <w:autoSpaceDE w:val="0"/>
        <w:spacing w:after="200"/>
        <w:mirrorIndents/>
        <w:rPr>
          <w:rFonts w:ascii="Arial" w:eastAsiaTheme="minorEastAsia" w:hAnsi="Arial" w:cs="Arial"/>
          <w:sz w:val="18"/>
          <w:szCs w:val="18"/>
        </w:rPr>
      </w:pPr>
      <w:bookmarkStart w:id="3" w:name="_Hlk158579369"/>
      <w:r>
        <w:rPr>
          <w:rFonts w:ascii="Arial" w:eastAsiaTheme="minorEastAsia" w:hAnsi="Arial" w:cs="Arial"/>
          <w:sz w:val="18"/>
          <w:szCs w:val="18"/>
        </w:rPr>
        <w:t xml:space="preserve">                                                                              </w:t>
      </w:r>
      <w:r w:rsidR="00BE45D5">
        <w:rPr>
          <w:rFonts w:ascii="Arial" w:eastAsiaTheme="minorEastAsia" w:hAnsi="Arial" w:cs="Arial"/>
          <w:sz w:val="18"/>
          <w:szCs w:val="18"/>
        </w:rPr>
        <w:tab/>
      </w:r>
      <w:r w:rsidR="00BE45D5">
        <w:rPr>
          <w:rFonts w:ascii="Arial" w:eastAsiaTheme="minorEastAsia" w:hAnsi="Arial" w:cs="Arial"/>
          <w:sz w:val="18"/>
          <w:szCs w:val="18"/>
        </w:rPr>
        <w:tab/>
      </w:r>
      <w:r w:rsidR="00BE45D5">
        <w:rPr>
          <w:rFonts w:ascii="Arial" w:eastAsiaTheme="minorEastAsia" w:hAnsi="Arial" w:cs="Arial"/>
          <w:sz w:val="18"/>
          <w:szCs w:val="18"/>
        </w:rPr>
        <w:tab/>
      </w:r>
      <w:r w:rsidR="00BE45D5">
        <w:rPr>
          <w:rFonts w:ascii="Arial" w:eastAsiaTheme="minorEastAsia" w:hAnsi="Arial" w:cs="Arial"/>
          <w:sz w:val="18"/>
          <w:szCs w:val="18"/>
        </w:rPr>
        <w:tab/>
      </w:r>
      <w:r w:rsidR="00BE45D5">
        <w:rPr>
          <w:rFonts w:ascii="Arial" w:eastAsiaTheme="minorEastAsia" w:hAnsi="Arial" w:cs="Arial"/>
          <w:sz w:val="18"/>
          <w:szCs w:val="18"/>
        </w:rPr>
        <w:tab/>
      </w:r>
      <w:r w:rsidR="00BE45D5">
        <w:rPr>
          <w:rFonts w:ascii="Arial" w:eastAsiaTheme="minorEastAsia" w:hAnsi="Arial" w:cs="Arial"/>
          <w:sz w:val="18"/>
          <w:szCs w:val="18"/>
        </w:rPr>
        <w:tab/>
      </w:r>
      <w:r w:rsidR="00BE45D5">
        <w:rPr>
          <w:rFonts w:ascii="Arial" w:eastAsiaTheme="minorEastAsia" w:hAnsi="Arial" w:cs="Arial"/>
          <w:sz w:val="18"/>
          <w:szCs w:val="18"/>
        </w:rPr>
        <w:tab/>
      </w:r>
      <w:r>
        <w:rPr>
          <w:rFonts w:ascii="Arial" w:eastAsiaTheme="minorEastAsia" w:hAnsi="Arial" w:cs="Arial"/>
          <w:sz w:val="18"/>
          <w:szCs w:val="18"/>
        </w:rPr>
        <w:t>FIRMA</w:t>
      </w:r>
    </w:p>
    <w:p w14:paraId="570CD08D" w14:textId="77777777" w:rsidR="00BE45D5" w:rsidRDefault="00BE45D5" w:rsidP="008C5FD2">
      <w:pPr>
        <w:autoSpaceDE w:val="0"/>
        <w:spacing w:after="200"/>
        <w:mirrorIndents/>
        <w:rPr>
          <w:rFonts w:ascii="Arial" w:eastAsiaTheme="minorEastAsia" w:hAnsi="Arial" w:cs="Arial"/>
          <w:sz w:val="18"/>
          <w:szCs w:val="18"/>
        </w:rPr>
      </w:pPr>
    </w:p>
    <w:p w14:paraId="563DE63B" w14:textId="6F74ADCA" w:rsidR="008C5FD2" w:rsidRPr="00F1096D" w:rsidRDefault="00927F35" w:rsidP="000A1D9C">
      <w:pPr>
        <w:autoSpaceDE w:val="0"/>
        <w:spacing w:after="200"/>
        <w:mirrorIndents/>
        <w:rPr>
          <w:sz w:val="16"/>
          <w:szCs w:val="16"/>
        </w:rPr>
      </w:pP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t>__________________________</w:t>
      </w:r>
      <w:bookmarkEnd w:id="3"/>
    </w:p>
    <w:p w14:paraId="1FB64B43" w14:textId="097883F1" w:rsidR="008C5FD2" w:rsidRPr="00F1096D" w:rsidRDefault="008C5FD2" w:rsidP="008C5FD2">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lastRenderedPageBreak/>
        <w:t xml:space="preserve">                                                                                                                            </w:t>
      </w:r>
    </w:p>
    <w:p w14:paraId="2F721D69" w14:textId="77777777" w:rsidR="008C5FD2" w:rsidRPr="00F1096D" w:rsidRDefault="008C5FD2" w:rsidP="008C5FD2">
      <w:pPr>
        <w:widowControl w:val="0"/>
        <w:tabs>
          <w:tab w:val="left" w:pos="1733"/>
        </w:tabs>
        <w:autoSpaceDE w:val="0"/>
        <w:autoSpaceDN w:val="0"/>
        <w:ind w:right="284"/>
        <w:rPr>
          <w:rFonts w:ascii="Calibri" w:eastAsia="Calibri" w:hAnsi="Calibri" w:cs="Calibri"/>
          <w:b/>
          <w:i/>
          <w:iCs/>
        </w:rPr>
      </w:pPr>
    </w:p>
    <w:p w14:paraId="47DF1757" w14:textId="77777777" w:rsidR="008C5FD2" w:rsidRPr="00F1096D" w:rsidRDefault="008C5FD2" w:rsidP="008C5FD2">
      <w:pPr>
        <w:widowControl w:val="0"/>
        <w:tabs>
          <w:tab w:val="left" w:pos="1733"/>
        </w:tabs>
        <w:autoSpaceDE w:val="0"/>
        <w:autoSpaceDN w:val="0"/>
        <w:ind w:right="284"/>
        <w:rPr>
          <w:rFonts w:ascii="Calibri" w:eastAsia="Calibri" w:hAnsi="Calibri" w:cs="Calibri"/>
          <w:b/>
          <w:i/>
          <w:iCs/>
          <w:sz w:val="24"/>
          <w:szCs w:val="24"/>
        </w:rPr>
      </w:pPr>
      <w:r w:rsidRPr="00F1096D">
        <w:rPr>
          <w:rFonts w:ascii="Calibri" w:eastAsia="Calibri" w:hAnsi="Calibri" w:cs="Calibri"/>
          <w:b/>
          <w:i/>
          <w:iCs/>
          <w:sz w:val="24"/>
          <w:szCs w:val="24"/>
        </w:rPr>
        <w:t xml:space="preserve">OGGETTO: DICHIARAZIONE DI INSUSSISTENZA CAUSE OSTATIVE PER IL RUOLO DI </w:t>
      </w:r>
      <w:r>
        <w:rPr>
          <w:rFonts w:ascii="Calibri" w:eastAsia="Calibri" w:hAnsi="Calibri" w:cs="Calibri"/>
          <w:b/>
          <w:i/>
          <w:iCs/>
          <w:sz w:val="24"/>
          <w:szCs w:val="24"/>
        </w:rPr>
        <w:t>TUTOR</w:t>
      </w:r>
    </w:p>
    <w:p w14:paraId="548F4869" w14:textId="77777777" w:rsidR="008C5FD2" w:rsidRPr="00F1096D" w:rsidRDefault="008C5FD2" w:rsidP="008C5FD2">
      <w:pPr>
        <w:widowControl w:val="0"/>
        <w:tabs>
          <w:tab w:val="left" w:pos="1733"/>
        </w:tabs>
        <w:autoSpaceDE w:val="0"/>
        <w:autoSpaceDN w:val="0"/>
        <w:ind w:right="284"/>
        <w:rPr>
          <w:rFonts w:ascii="Calibri" w:eastAsia="Calibri" w:hAnsi="Calibri" w:cs="Calibri"/>
          <w:bCs/>
          <w:i/>
          <w:iCs/>
          <w:sz w:val="24"/>
          <w:szCs w:val="24"/>
        </w:rPr>
      </w:pPr>
    </w:p>
    <w:p w14:paraId="17D9BBE3" w14:textId="77777777" w:rsidR="008C5FD2" w:rsidRPr="00F1096D" w:rsidRDefault="008C5FD2" w:rsidP="008C5FD2">
      <w:pPr>
        <w:keepNext/>
        <w:keepLines/>
        <w:widowControl w:val="0"/>
        <w:jc w:val="center"/>
        <w:outlineLvl w:val="5"/>
        <w:rPr>
          <w:rFonts w:eastAsia="Arial" w:cstheme="minorHAnsi"/>
          <w:b/>
          <w:bCs/>
          <w:sz w:val="24"/>
          <w:szCs w:val="24"/>
        </w:rPr>
      </w:pPr>
    </w:p>
    <w:p w14:paraId="1709C1D8" w14:textId="29F6528C" w:rsidR="008C5FD2" w:rsidRPr="00F1096D" w:rsidRDefault="008C5FD2" w:rsidP="008C5FD2">
      <w:pPr>
        <w:keepNext/>
        <w:keepLines/>
        <w:widowControl w:val="0"/>
        <w:outlineLvl w:val="5"/>
        <w:rPr>
          <w:rFonts w:eastAsia="Arial"/>
          <w:b/>
          <w:bCs/>
        </w:rPr>
      </w:pPr>
      <w:r w:rsidRPr="00F1096D">
        <w:rPr>
          <w:rFonts w:eastAsia="Arial"/>
          <w:b/>
          <w:bCs/>
        </w:rPr>
        <w:t>Il sottoscritto _________________________________</w:t>
      </w:r>
      <w:r w:rsidR="000A1D9C">
        <w:rPr>
          <w:rFonts w:eastAsia="Arial"/>
          <w:b/>
          <w:bCs/>
        </w:rPr>
        <w:t>_________________________________</w:t>
      </w:r>
      <w:r w:rsidRPr="00F1096D">
        <w:rPr>
          <w:rFonts w:eastAsia="Arial"/>
          <w:b/>
          <w:bCs/>
        </w:rPr>
        <w:t>_</w:t>
      </w:r>
      <w:r w:rsidRPr="00F1096D">
        <w:rPr>
          <w:sz w:val="24"/>
          <w:szCs w:val="24"/>
        </w:rPr>
        <w:t xml:space="preserve"> </w:t>
      </w:r>
    </w:p>
    <w:p w14:paraId="6C5E2ECB" w14:textId="77777777" w:rsidR="008C5FD2" w:rsidRPr="00F1096D" w:rsidRDefault="008C5FD2" w:rsidP="008C5FD2">
      <w:pPr>
        <w:keepNext/>
        <w:keepLines/>
        <w:widowControl w:val="0"/>
        <w:outlineLvl w:val="5"/>
        <w:rPr>
          <w:rFonts w:eastAsia="Arial"/>
          <w:b/>
          <w:bCs/>
        </w:rPr>
      </w:pPr>
    </w:p>
    <w:p w14:paraId="74360BD7" w14:textId="77777777" w:rsidR="008C5FD2" w:rsidRPr="00F1096D" w:rsidRDefault="008C5FD2" w:rsidP="008C5FD2">
      <w:pPr>
        <w:keepNext/>
        <w:keepLines/>
        <w:widowControl w:val="0"/>
        <w:outlineLvl w:val="5"/>
        <w:rPr>
          <w:rFonts w:eastAsia="Arial"/>
          <w:b/>
          <w:bCs/>
        </w:rPr>
      </w:pPr>
      <w:r w:rsidRPr="00F1096D">
        <w:rPr>
          <w:rFonts w:eastAsia="Arial"/>
          <w:b/>
          <w:bCs/>
        </w:rPr>
        <w:t xml:space="preserve"> Nato a _______________ il______________ residente a_____________ Provincia di _________</w:t>
      </w:r>
    </w:p>
    <w:p w14:paraId="58713F19" w14:textId="77777777" w:rsidR="008C5FD2" w:rsidRPr="00F1096D" w:rsidRDefault="008C5FD2" w:rsidP="008C5FD2">
      <w:pPr>
        <w:keepNext/>
        <w:keepLines/>
        <w:widowControl w:val="0"/>
        <w:outlineLvl w:val="5"/>
        <w:rPr>
          <w:rFonts w:eastAsia="Arial"/>
          <w:b/>
          <w:bCs/>
        </w:rPr>
      </w:pPr>
    </w:p>
    <w:p w14:paraId="0B8E9600" w14:textId="77777777" w:rsidR="008C5FD2" w:rsidRPr="00F1096D" w:rsidRDefault="008C5FD2" w:rsidP="008C5FD2">
      <w:pPr>
        <w:keepNext/>
        <w:keepLines/>
        <w:widowControl w:val="0"/>
        <w:outlineLvl w:val="5"/>
        <w:rPr>
          <w:rFonts w:eastAsia="Arial"/>
          <w:b/>
          <w:bCs/>
        </w:rPr>
      </w:pPr>
      <w:r w:rsidRPr="00F1096D">
        <w:rPr>
          <w:rFonts w:eastAsia="Arial"/>
          <w:b/>
          <w:bCs/>
        </w:rPr>
        <w:t xml:space="preserve"> Via________________________________________________ Codice Fiscale __________________ </w:t>
      </w:r>
    </w:p>
    <w:p w14:paraId="781D3166" w14:textId="77777777" w:rsidR="008C5FD2" w:rsidRPr="00F1096D" w:rsidRDefault="008C5FD2" w:rsidP="008C5FD2">
      <w:pPr>
        <w:keepNext/>
        <w:keepLines/>
        <w:widowControl w:val="0"/>
        <w:outlineLvl w:val="5"/>
        <w:rPr>
          <w:rFonts w:eastAsia="Arial"/>
          <w:b/>
          <w:bCs/>
        </w:rPr>
      </w:pPr>
    </w:p>
    <w:p w14:paraId="12FD0720" w14:textId="77777777" w:rsidR="008C5FD2" w:rsidRPr="00F1096D" w:rsidRDefault="008C5FD2" w:rsidP="008C5FD2">
      <w:pPr>
        <w:keepNext/>
        <w:keepLines/>
        <w:widowControl w:val="0"/>
        <w:outlineLvl w:val="5"/>
        <w:rPr>
          <w:rFonts w:eastAsia="Arial"/>
          <w:b/>
          <w:bCs/>
        </w:rPr>
      </w:pPr>
      <w:r>
        <w:rPr>
          <w:rFonts w:eastAsia="Arial"/>
          <w:b/>
          <w:bCs/>
        </w:rPr>
        <w:t>Partecipante alla selezione</w:t>
      </w:r>
      <w:r w:rsidRPr="00F1096D">
        <w:rPr>
          <w:rFonts w:eastAsia="Arial"/>
          <w:b/>
          <w:bCs/>
        </w:rPr>
        <w:t xml:space="preserve"> in qualità di </w:t>
      </w:r>
      <w:r>
        <w:rPr>
          <w:rFonts w:eastAsia="Arial"/>
          <w:b/>
          <w:bCs/>
        </w:rPr>
        <w:t>______________________________</w:t>
      </w:r>
      <w:r w:rsidRPr="00F1096D">
        <w:rPr>
          <w:rFonts w:eastAsia="Arial"/>
          <w:b/>
          <w:bCs/>
        </w:rPr>
        <w:t xml:space="preserve"> nel progetto di cui in oggetto</w:t>
      </w:r>
    </w:p>
    <w:p w14:paraId="10070DDA" w14:textId="77777777" w:rsidR="008C5FD2" w:rsidRPr="00F1096D" w:rsidRDefault="008C5FD2" w:rsidP="008C5FD2">
      <w:pPr>
        <w:keepNext/>
        <w:keepLines/>
        <w:widowControl w:val="0"/>
        <w:outlineLvl w:val="5"/>
        <w:rPr>
          <w:rFonts w:eastAsia="Arial"/>
          <w:bCs/>
        </w:rPr>
      </w:pPr>
    </w:p>
    <w:p w14:paraId="79AB12A6" w14:textId="77777777" w:rsidR="008C5FD2" w:rsidRPr="00F1096D" w:rsidRDefault="008C5FD2" w:rsidP="008C5FD2">
      <w:pPr>
        <w:spacing w:before="120" w:after="120"/>
        <w:jc w:val="center"/>
        <w:outlineLvl w:val="0"/>
        <w:rPr>
          <w:rFonts w:cstheme="minorHAnsi"/>
          <w:b/>
          <w:sz w:val="24"/>
          <w:szCs w:val="24"/>
        </w:rPr>
      </w:pPr>
      <w:r w:rsidRPr="00F1096D">
        <w:rPr>
          <w:rFonts w:cstheme="minorHAnsi"/>
          <w:b/>
          <w:sz w:val="24"/>
          <w:szCs w:val="24"/>
        </w:rPr>
        <w:t>DICHIARA</w:t>
      </w:r>
    </w:p>
    <w:p w14:paraId="32F75BD2" w14:textId="77777777" w:rsidR="008C5FD2" w:rsidRPr="00F1096D" w:rsidRDefault="008C5FD2" w:rsidP="008C5FD2">
      <w:pPr>
        <w:spacing w:before="120" w:after="120"/>
        <w:jc w:val="center"/>
        <w:outlineLvl w:val="0"/>
        <w:rPr>
          <w:rFonts w:cstheme="minorHAnsi"/>
          <w:b/>
        </w:rPr>
      </w:pPr>
    </w:p>
    <w:p w14:paraId="568A6852" w14:textId="77777777" w:rsidR="008C5FD2" w:rsidRPr="00F1096D" w:rsidRDefault="008C5FD2" w:rsidP="008C5FD2">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16D0F43F" w14:textId="77777777" w:rsidR="008C5FD2" w:rsidRPr="00F1096D" w:rsidRDefault="008C5FD2" w:rsidP="008C5FD2">
      <w:pPr>
        <w:spacing w:before="120" w:after="120"/>
        <w:jc w:val="both"/>
        <w:rPr>
          <w:rFonts w:cstheme="minorHAnsi"/>
          <w:b/>
          <w:sz w:val="24"/>
          <w:szCs w:val="24"/>
        </w:rPr>
      </w:pPr>
    </w:p>
    <w:p w14:paraId="6936E249" w14:textId="77777777" w:rsidR="008C5FD2" w:rsidRPr="00F1096D" w:rsidRDefault="008C5FD2" w:rsidP="00A41129">
      <w:pPr>
        <w:numPr>
          <w:ilvl w:val="0"/>
          <w:numId w:val="7"/>
        </w:numPr>
        <w:spacing w:before="120" w:after="120" w:line="240" w:lineRule="auto"/>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7993FCB5" w14:textId="77777777" w:rsidR="008C5FD2" w:rsidRPr="00F1096D" w:rsidRDefault="008C5FD2" w:rsidP="008C5FD2">
      <w:pPr>
        <w:spacing w:before="120" w:after="120"/>
        <w:ind w:left="720"/>
        <w:contextualSpacing/>
        <w:jc w:val="both"/>
        <w:rPr>
          <w:rFonts w:cstheme="minorHAnsi"/>
          <w:sz w:val="24"/>
          <w:szCs w:val="24"/>
        </w:rPr>
      </w:pPr>
    </w:p>
    <w:p w14:paraId="3D52A510" w14:textId="77777777" w:rsidR="008C5FD2" w:rsidRPr="00F1096D" w:rsidRDefault="008C5FD2" w:rsidP="00A41129">
      <w:pPr>
        <w:numPr>
          <w:ilvl w:val="0"/>
          <w:numId w:val="7"/>
        </w:numPr>
        <w:spacing w:before="120" w:after="120" w:line="240" w:lineRule="auto"/>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269333A7" w14:textId="77777777" w:rsidR="008C5FD2" w:rsidRPr="00F1096D" w:rsidRDefault="008C5FD2" w:rsidP="00A41129">
      <w:pPr>
        <w:numPr>
          <w:ilvl w:val="0"/>
          <w:numId w:val="8"/>
        </w:numPr>
        <w:autoSpaceDE w:val="0"/>
        <w:autoSpaceDN w:val="0"/>
        <w:adjustRightInd w:val="0"/>
        <w:spacing w:before="120" w:after="120" w:line="240" w:lineRule="auto"/>
        <w:contextualSpacing/>
        <w:jc w:val="both"/>
        <w:rPr>
          <w:rFonts w:cstheme="minorHAnsi"/>
          <w:sz w:val="24"/>
          <w:szCs w:val="24"/>
        </w:rPr>
      </w:pPr>
      <w:r w:rsidRPr="00F1096D">
        <w:rPr>
          <w:rFonts w:cstheme="minorHAnsi"/>
          <w:sz w:val="24"/>
          <w:szCs w:val="24"/>
        </w:rPr>
        <w:t>non coinvolge interessi propri;</w:t>
      </w:r>
    </w:p>
    <w:p w14:paraId="7831432A" w14:textId="77777777" w:rsidR="008C5FD2" w:rsidRPr="00F1096D" w:rsidRDefault="008C5FD2" w:rsidP="00A41129">
      <w:pPr>
        <w:numPr>
          <w:ilvl w:val="0"/>
          <w:numId w:val="8"/>
        </w:numPr>
        <w:autoSpaceDE w:val="0"/>
        <w:autoSpaceDN w:val="0"/>
        <w:adjustRightInd w:val="0"/>
        <w:spacing w:before="120" w:after="120" w:line="240" w:lineRule="auto"/>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14EA96A0" w14:textId="77777777" w:rsidR="008C5FD2" w:rsidRPr="00F1096D" w:rsidRDefault="008C5FD2" w:rsidP="00A41129">
      <w:pPr>
        <w:numPr>
          <w:ilvl w:val="0"/>
          <w:numId w:val="8"/>
        </w:numPr>
        <w:autoSpaceDE w:val="0"/>
        <w:autoSpaceDN w:val="0"/>
        <w:adjustRightInd w:val="0"/>
        <w:spacing w:before="120" w:after="120" w:line="240" w:lineRule="auto"/>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06A12F0D" w14:textId="77777777" w:rsidR="008C5FD2" w:rsidRPr="00F1096D" w:rsidRDefault="008C5FD2" w:rsidP="00A41129">
      <w:pPr>
        <w:numPr>
          <w:ilvl w:val="0"/>
          <w:numId w:val="8"/>
        </w:numPr>
        <w:autoSpaceDE w:val="0"/>
        <w:autoSpaceDN w:val="0"/>
        <w:adjustRightInd w:val="0"/>
        <w:spacing w:before="120" w:after="120" w:line="240" w:lineRule="auto"/>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096BEAA" w14:textId="77777777" w:rsidR="008C5FD2" w:rsidRPr="00F1096D" w:rsidRDefault="008C5FD2" w:rsidP="008C5FD2">
      <w:pPr>
        <w:autoSpaceDE w:val="0"/>
        <w:autoSpaceDN w:val="0"/>
        <w:adjustRightInd w:val="0"/>
        <w:spacing w:before="120" w:after="120"/>
        <w:ind w:left="1068"/>
        <w:contextualSpacing/>
        <w:jc w:val="both"/>
        <w:rPr>
          <w:rFonts w:cstheme="minorHAnsi"/>
          <w:sz w:val="24"/>
          <w:szCs w:val="24"/>
        </w:rPr>
      </w:pPr>
    </w:p>
    <w:p w14:paraId="621D81C2" w14:textId="77777777" w:rsidR="008C5FD2" w:rsidRPr="00F1096D" w:rsidRDefault="008C5FD2" w:rsidP="00A41129">
      <w:pPr>
        <w:numPr>
          <w:ilvl w:val="0"/>
          <w:numId w:val="7"/>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2107CF03" w14:textId="77777777" w:rsidR="008C5FD2" w:rsidRPr="00F1096D" w:rsidRDefault="008C5FD2" w:rsidP="008C5FD2">
      <w:pPr>
        <w:spacing w:after="120" w:line="276" w:lineRule="auto"/>
        <w:ind w:left="720"/>
        <w:contextualSpacing/>
        <w:jc w:val="both"/>
        <w:rPr>
          <w:rFonts w:eastAsia="Calibri" w:cstheme="minorHAnsi"/>
          <w:sz w:val="24"/>
          <w:szCs w:val="24"/>
        </w:rPr>
      </w:pPr>
    </w:p>
    <w:p w14:paraId="09E8DA2A" w14:textId="5C039992" w:rsidR="008C5FD2" w:rsidRDefault="008C5FD2" w:rsidP="00A41129">
      <w:pPr>
        <w:numPr>
          <w:ilvl w:val="0"/>
          <w:numId w:val="7"/>
        </w:numPr>
        <w:spacing w:before="120" w:after="120" w:line="240" w:lineRule="auto"/>
        <w:contextualSpacing/>
        <w:jc w:val="both"/>
        <w:rPr>
          <w:rFonts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2D3010E7" w14:textId="77777777" w:rsidR="00927F35" w:rsidRPr="00927F35" w:rsidRDefault="00927F35" w:rsidP="00927F35">
      <w:pPr>
        <w:spacing w:before="120" w:after="120" w:line="240" w:lineRule="auto"/>
        <w:contextualSpacing/>
        <w:jc w:val="both"/>
        <w:rPr>
          <w:rFonts w:cstheme="minorHAnsi"/>
          <w:sz w:val="24"/>
          <w:szCs w:val="24"/>
        </w:rPr>
      </w:pPr>
    </w:p>
    <w:p w14:paraId="45064198" w14:textId="77777777" w:rsidR="008C5FD2" w:rsidRPr="00F1096D" w:rsidRDefault="008C5FD2" w:rsidP="00A41129">
      <w:pPr>
        <w:numPr>
          <w:ilvl w:val="0"/>
          <w:numId w:val="7"/>
        </w:numPr>
        <w:spacing w:before="120" w:after="120" w:line="240" w:lineRule="auto"/>
        <w:contextualSpacing/>
        <w:jc w:val="both"/>
        <w:rPr>
          <w:rFonts w:cstheme="minorHAnsi"/>
          <w:sz w:val="24"/>
          <w:szCs w:val="24"/>
        </w:rPr>
      </w:pPr>
      <w:r w:rsidRPr="00F1096D">
        <w:rPr>
          <w:rFonts w:cstheme="minorHAnsi"/>
          <w:sz w:val="24"/>
          <w:szCs w:val="24"/>
        </w:rPr>
        <w:lastRenderedPageBreak/>
        <w:t>di impegnarsi a comunicare tempestivamente all’Istituzione scolastica eventuali variazioni che dovessero intervenire nel corso dello svolgimento dell’incarico;</w:t>
      </w:r>
    </w:p>
    <w:p w14:paraId="1C0F30DF" w14:textId="77777777" w:rsidR="008C5FD2" w:rsidRPr="00F1096D" w:rsidRDefault="008C5FD2" w:rsidP="008C5FD2">
      <w:pPr>
        <w:spacing w:before="120" w:after="120"/>
        <w:ind w:left="720"/>
        <w:contextualSpacing/>
        <w:jc w:val="both"/>
        <w:rPr>
          <w:rFonts w:cstheme="minorHAnsi"/>
          <w:sz w:val="24"/>
          <w:szCs w:val="24"/>
        </w:rPr>
      </w:pPr>
    </w:p>
    <w:p w14:paraId="0DD2ADE3" w14:textId="77777777" w:rsidR="008C5FD2" w:rsidRPr="00F1096D" w:rsidRDefault="008C5FD2" w:rsidP="00A41129">
      <w:pPr>
        <w:numPr>
          <w:ilvl w:val="0"/>
          <w:numId w:val="7"/>
        </w:numPr>
        <w:spacing w:before="120" w:after="120" w:line="240" w:lineRule="auto"/>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60DB0634" w14:textId="77777777" w:rsidR="008C5FD2" w:rsidRPr="00F1096D" w:rsidRDefault="008C5FD2" w:rsidP="00927F35">
      <w:pPr>
        <w:spacing w:before="120" w:after="120"/>
        <w:contextualSpacing/>
        <w:jc w:val="both"/>
        <w:rPr>
          <w:rFonts w:cstheme="minorHAnsi"/>
          <w:sz w:val="24"/>
          <w:szCs w:val="24"/>
        </w:rPr>
      </w:pPr>
    </w:p>
    <w:p w14:paraId="4D89F100" w14:textId="77777777" w:rsidR="008C5FD2" w:rsidRPr="00F1096D" w:rsidRDefault="008C5FD2" w:rsidP="00A41129">
      <w:pPr>
        <w:numPr>
          <w:ilvl w:val="0"/>
          <w:numId w:val="7"/>
        </w:numPr>
        <w:spacing w:before="120" w:after="120" w:line="240" w:lineRule="auto"/>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FEF6D5C" w14:textId="77777777" w:rsidR="008C5FD2" w:rsidRPr="00F1096D" w:rsidRDefault="008C5FD2" w:rsidP="008C5FD2">
      <w:pPr>
        <w:rPr>
          <w:rFonts w:eastAsiaTheme="minorEastAsia"/>
          <w:b/>
        </w:rPr>
      </w:pPr>
    </w:p>
    <w:p w14:paraId="5F432C86" w14:textId="77777777" w:rsidR="008C5FD2" w:rsidRPr="00F1096D" w:rsidRDefault="008C5FD2" w:rsidP="008C5FD2">
      <w:pPr>
        <w:contextualSpacing/>
        <w:rPr>
          <w:rFonts w:cstheme="minorHAnsi"/>
          <w:b/>
        </w:rPr>
      </w:pPr>
    </w:p>
    <w:p w14:paraId="2F10032C" w14:textId="77777777" w:rsidR="008C5FD2" w:rsidRPr="00F1096D" w:rsidRDefault="008C5FD2" w:rsidP="008C5FD2">
      <w:pPr>
        <w:contextualSpacing/>
        <w:rPr>
          <w:rFonts w:cstheme="minorHAnsi"/>
        </w:rPr>
      </w:pPr>
    </w:p>
    <w:p w14:paraId="14567771" w14:textId="77777777" w:rsidR="008C5FD2" w:rsidRPr="00F1096D" w:rsidRDefault="008C5FD2" w:rsidP="008C5FD2">
      <w:pPr>
        <w:tabs>
          <w:tab w:val="left" w:pos="6585"/>
        </w:tabs>
        <w:rPr>
          <w:rFonts w:eastAsia="Calibri" w:cstheme="minorHAnsi"/>
        </w:rPr>
      </w:pPr>
      <w:r w:rsidRPr="00F1096D">
        <w:rPr>
          <w:rFonts w:eastAsia="Calibri" w:cstheme="minorHAnsi"/>
        </w:rPr>
        <w:tab/>
      </w:r>
    </w:p>
    <w:p w14:paraId="5430F654" w14:textId="77777777" w:rsidR="008C5FD2" w:rsidRPr="00F1096D" w:rsidRDefault="008C5FD2" w:rsidP="008C5FD2">
      <w:pPr>
        <w:tabs>
          <w:tab w:val="left" w:pos="6585"/>
        </w:tabs>
        <w:rPr>
          <w:rFonts w:eastAsia="Calibri" w:cstheme="minorHAnsi"/>
        </w:rPr>
      </w:pPr>
      <w:r w:rsidRPr="00F1096D">
        <w:rPr>
          <w:rFonts w:eastAsia="Calibri" w:cstheme="minorHAnsi"/>
        </w:rPr>
        <w:t xml:space="preserve">                                                                                                                               </w:t>
      </w:r>
      <w:r w:rsidRPr="00F1096D">
        <w:rPr>
          <w:rFonts w:eastAsia="Calibri" w:cstheme="minorHAnsi"/>
        </w:rPr>
        <w:tab/>
        <w:t xml:space="preserve">        Firmato</w:t>
      </w:r>
    </w:p>
    <w:p w14:paraId="7566CAE8" w14:textId="77777777" w:rsidR="008C5FD2" w:rsidRPr="00F1096D" w:rsidRDefault="008C5FD2" w:rsidP="008C5FD2">
      <w:pPr>
        <w:tabs>
          <w:tab w:val="left" w:pos="6585"/>
        </w:tabs>
        <w:rPr>
          <w:rFonts w:eastAsia="Calibri" w:cstheme="minorHAnsi"/>
        </w:rPr>
      </w:pPr>
    </w:p>
    <w:p w14:paraId="038310AF" w14:textId="77777777" w:rsidR="008C5FD2" w:rsidRPr="00F1096D" w:rsidRDefault="008C5FD2" w:rsidP="008C5FD2">
      <w:pPr>
        <w:tabs>
          <w:tab w:val="left" w:pos="6585"/>
        </w:tabs>
        <w:rPr>
          <w:rFonts w:eastAsia="Calibri" w:cstheme="minorHAnsi"/>
        </w:rPr>
      </w:pPr>
      <w:r w:rsidRPr="00F1096D">
        <w:rPr>
          <w:rFonts w:eastAsia="Calibri" w:cstheme="minorHAnsi"/>
        </w:rPr>
        <w:tab/>
        <w:t>__________________</w:t>
      </w:r>
    </w:p>
    <w:p w14:paraId="5623BA5A" w14:textId="77777777" w:rsidR="008C5FD2" w:rsidRPr="00F1096D" w:rsidRDefault="008C5FD2" w:rsidP="008C5FD2">
      <w:pPr>
        <w:rPr>
          <w:rFonts w:eastAsia="Calibri" w:cstheme="minorHAnsi"/>
          <w:sz w:val="24"/>
          <w:szCs w:val="24"/>
        </w:rPr>
      </w:pPr>
    </w:p>
    <w:p w14:paraId="33B0F20D" w14:textId="77777777" w:rsidR="008C5FD2" w:rsidRPr="00C20594" w:rsidRDefault="008C5FD2" w:rsidP="008C5FD2">
      <w:pPr>
        <w:spacing w:after="200"/>
        <w:contextualSpacing/>
        <w:mirrorIndents/>
        <w:rPr>
          <w:i/>
        </w:rPr>
      </w:pPr>
    </w:p>
    <w:p w14:paraId="2642B105" w14:textId="77777777" w:rsidR="008C5FD2" w:rsidRPr="00EB52E0" w:rsidRDefault="008C5FD2" w:rsidP="008C5FD2">
      <w:pPr>
        <w:autoSpaceDE w:val="0"/>
        <w:spacing w:after="200"/>
        <w:mirrorIndents/>
        <w:rPr>
          <w:rFonts w:ascii="Arial" w:eastAsiaTheme="minorEastAsia" w:hAnsi="Arial" w:cs="Arial"/>
          <w:sz w:val="18"/>
          <w:szCs w:val="18"/>
        </w:rPr>
      </w:pPr>
    </w:p>
    <w:p w14:paraId="39B4F486" w14:textId="77777777" w:rsidR="004E1BF1" w:rsidRPr="008C5FD2" w:rsidRDefault="004E1BF1" w:rsidP="00F86112">
      <w:pPr>
        <w:rPr>
          <w:b/>
          <w:sz w:val="28"/>
          <w:szCs w:val="28"/>
          <w:lang w:val="en-US"/>
        </w:rPr>
      </w:pPr>
    </w:p>
    <w:p w14:paraId="357038D6" w14:textId="77777777" w:rsidR="00F86112" w:rsidRPr="008C5FD2" w:rsidRDefault="00F86112" w:rsidP="00F86112">
      <w:pPr>
        <w:widowControl w:val="0"/>
        <w:tabs>
          <w:tab w:val="left" w:pos="243"/>
        </w:tabs>
        <w:autoSpaceDE w:val="0"/>
        <w:autoSpaceDN w:val="0"/>
        <w:spacing w:after="0" w:line="240" w:lineRule="auto"/>
        <w:ind w:right="270"/>
        <w:jc w:val="both"/>
        <w:rPr>
          <w:rFonts w:ascii="Calibri" w:eastAsia="Calibri" w:hAnsi="Calibri" w:cs="Calibri"/>
          <w:lang w:val="en-US"/>
        </w:rPr>
      </w:pPr>
    </w:p>
    <w:p w14:paraId="3D4BA672" w14:textId="77777777" w:rsidR="00F86112" w:rsidRPr="008C5FD2" w:rsidRDefault="00F86112" w:rsidP="00F86112">
      <w:pPr>
        <w:widowControl w:val="0"/>
        <w:tabs>
          <w:tab w:val="left" w:pos="243"/>
        </w:tabs>
        <w:autoSpaceDE w:val="0"/>
        <w:autoSpaceDN w:val="0"/>
        <w:spacing w:after="0" w:line="240" w:lineRule="auto"/>
        <w:ind w:right="270"/>
        <w:jc w:val="both"/>
        <w:rPr>
          <w:rFonts w:ascii="Calibri" w:eastAsia="Calibri" w:hAnsi="Calibri" w:cs="Calibri"/>
          <w:lang w:val="en-US"/>
        </w:rPr>
      </w:pPr>
    </w:p>
    <w:sectPr w:rsidR="00F86112" w:rsidRPr="008C5FD2" w:rsidSect="00757459">
      <w:pgSz w:w="11906" w:h="16838"/>
      <w:pgMar w:top="1417"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9115E" w14:textId="77777777" w:rsidR="00781688" w:rsidRDefault="00781688" w:rsidP="00BE45D5">
      <w:pPr>
        <w:spacing w:after="0" w:line="240" w:lineRule="auto"/>
      </w:pPr>
      <w:r>
        <w:separator/>
      </w:r>
    </w:p>
  </w:endnote>
  <w:endnote w:type="continuationSeparator" w:id="0">
    <w:p w14:paraId="7C78120E" w14:textId="77777777" w:rsidR="00781688" w:rsidRDefault="00781688" w:rsidP="00BE4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70A3A" w14:textId="77777777" w:rsidR="00781688" w:rsidRDefault="00781688" w:rsidP="00BE45D5">
      <w:pPr>
        <w:spacing w:after="0" w:line="240" w:lineRule="auto"/>
      </w:pPr>
      <w:r>
        <w:separator/>
      </w:r>
    </w:p>
  </w:footnote>
  <w:footnote w:type="continuationSeparator" w:id="0">
    <w:p w14:paraId="1EC9ABBC" w14:textId="77777777" w:rsidR="00781688" w:rsidRDefault="00781688" w:rsidP="00BE45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0BB42554"/>
    <w:multiLevelType w:val="hybridMultilevel"/>
    <w:tmpl w:val="5BEE3B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8"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7D213CB"/>
    <w:multiLevelType w:val="hybridMultilevel"/>
    <w:tmpl w:val="174AE728"/>
    <w:lvl w:ilvl="0" w:tplc="74E62B88">
      <w:start w:val="1"/>
      <w:numFmt w:val="bullet"/>
      <w:lvlText w:val="-"/>
      <w:lvlJc w:val="left"/>
      <w:pPr>
        <w:ind w:left="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3C646E">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F05A0A">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0414DC">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D6C924">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941A16">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EC67F2">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383390">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B873CE">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11"/>
  </w:num>
  <w:num w:numId="3">
    <w:abstractNumId w:val="2"/>
  </w:num>
  <w:num w:numId="4">
    <w:abstractNumId w:val="3"/>
  </w:num>
  <w:num w:numId="5">
    <w:abstractNumId w:val="7"/>
  </w:num>
  <w:num w:numId="6">
    <w:abstractNumId w:val="1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4"/>
  </w:num>
  <w:num w:numId="1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6BE"/>
    <w:rsid w:val="0001546E"/>
    <w:rsid w:val="0002447D"/>
    <w:rsid w:val="00032491"/>
    <w:rsid w:val="00032C67"/>
    <w:rsid w:val="00034A83"/>
    <w:rsid w:val="000553BC"/>
    <w:rsid w:val="000560A1"/>
    <w:rsid w:val="00065786"/>
    <w:rsid w:val="0007222D"/>
    <w:rsid w:val="00076799"/>
    <w:rsid w:val="00094019"/>
    <w:rsid w:val="000A1D9C"/>
    <w:rsid w:val="000E2165"/>
    <w:rsid w:val="000E46C0"/>
    <w:rsid w:val="000F38DC"/>
    <w:rsid w:val="000F3976"/>
    <w:rsid w:val="0013708C"/>
    <w:rsid w:val="00165092"/>
    <w:rsid w:val="0018434C"/>
    <w:rsid w:val="001D63BD"/>
    <w:rsid w:val="001E30EC"/>
    <w:rsid w:val="001E68D8"/>
    <w:rsid w:val="00202E75"/>
    <w:rsid w:val="00203212"/>
    <w:rsid w:val="00222143"/>
    <w:rsid w:val="00227945"/>
    <w:rsid w:val="00243EB7"/>
    <w:rsid w:val="00255C53"/>
    <w:rsid w:val="00262639"/>
    <w:rsid w:val="0028093E"/>
    <w:rsid w:val="002A4A3C"/>
    <w:rsid w:val="002C6666"/>
    <w:rsid w:val="002E4A3A"/>
    <w:rsid w:val="002F5303"/>
    <w:rsid w:val="003313C9"/>
    <w:rsid w:val="003477BC"/>
    <w:rsid w:val="003633EF"/>
    <w:rsid w:val="0038331B"/>
    <w:rsid w:val="003F2D00"/>
    <w:rsid w:val="003F3ABD"/>
    <w:rsid w:val="004660EA"/>
    <w:rsid w:val="004B4F64"/>
    <w:rsid w:val="004C1C64"/>
    <w:rsid w:val="004C4CC4"/>
    <w:rsid w:val="004E1BF1"/>
    <w:rsid w:val="004F561A"/>
    <w:rsid w:val="00500321"/>
    <w:rsid w:val="005534B7"/>
    <w:rsid w:val="00564EFD"/>
    <w:rsid w:val="00575454"/>
    <w:rsid w:val="00576475"/>
    <w:rsid w:val="00580312"/>
    <w:rsid w:val="00643E80"/>
    <w:rsid w:val="006533F7"/>
    <w:rsid w:val="006571B8"/>
    <w:rsid w:val="00666D4B"/>
    <w:rsid w:val="00675652"/>
    <w:rsid w:val="0067579C"/>
    <w:rsid w:val="00681B4D"/>
    <w:rsid w:val="00713A13"/>
    <w:rsid w:val="00747644"/>
    <w:rsid w:val="00757459"/>
    <w:rsid w:val="00765C7D"/>
    <w:rsid w:val="00781688"/>
    <w:rsid w:val="0079380C"/>
    <w:rsid w:val="007956BE"/>
    <w:rsid w:val="0079694B"/>
    <w:rsid w:val="007A4FC7"/>
    <w:rsid w:val="007E49EB"/>
    <w:rsid w:val="007E5A78"/>
    <w:rsid w:val="007E6BF5"/>
    <w:rsid w:val="008522A8"/>
    <w:rsid w:val="00875C17"/>
    <w:rsid w:val="008C5FD2"/>
    <w:rsid w:val="008E4B32"/>
    <w:rsid w:val="00907EA3"/>
    <w:rsid w:val="009137A8"/>
    <w:rsid w:val="00927F35"/>
    <w:rsid w:val="00955CB2"/>
    <w:rsid w:val="00971917"/>
    <w:rsid w:val="0098723E"/>
    <w:rsid w:val="009C6BB9"/>
    <w:rsid w:val="00A05F26"/>
    <w:rsid w:val="00A30023"/>
    <w:rsid w:val="00A41129"/>
    <w:rsid w:val="00A501EE"/>
    <w:rsid w:val="00A70E1F"/>
    <w:rsid w:val="00A82E82"/>
    <w:rsid w:val="00AC2CAF"/>
    <w:rsid w:val="00AE7B82"/>
    <w:rsid w:val="00AF5F2D"/>
    <w:rsid w:val="00B171A2"/>
    <w:rsid w:val="00B21E0F"/>
    <w:rsid w:val="00B25888"/>
    <w:rsid w:val="00B44AC1"/>
    <w:rsid w:val="00BA01FF"/>
    <w:rsid w:val="00BC37C4"/>
    <w:rsid w:val="00BE34C1"/>
    <w:rsid w:val="00BE45D5"/>
    <w:rsid w:val="00C008FB"/>
    <w:rsid w:val="00CA320F"/>
    <w:rsid w:val="00CB1362"/>
    <w:rsid w:val="00CB4DF3"/>
    <w:rsid w:val="00CE6201"/>
    <w:rsid w:val="00CE6CC6"/>
    <w:rsid w:val="00CF4D46"/>
    <w:rsid w:val="00CF7325"/>
    <w:rsid w:val="00D316CC"/>
    <w:rsid w:val="00D36655"/>
    <w:rsid w:val="00DD6A6F"/>
    <w:rsid w:val="00DD6F12"/>
    <w:rsid w:val="00DF37CD"/>
    <w:rsid w:val="00E0172B"/>
    <w:rsid w:val="00E02808"/>
    <w:rsid w:val="00E52F7B"/>
    <w:rsid w:val="00E7659E"/>
    <w:rsid w:val="00E8697D"/>
    <w:rsid w:val="00E94A22"/>
    <w:rsid w:val="00E97FF1"/>
    <w:rsid w:val="00EA2B79"/>
    <w:rsid w:val="00EA3BBF"/>
    <w:rsid w:val="00EC6911"/>
    <w:rsid w:val="00EF3E07"/>
    <w:rsid w:val="00F4330F"/>
    <w:rsid w:val="00F53CA4"/>
    <w:rsid w:val="00F742B3"/>
    <w:rsid w:val="00F86112"/>
    <w:rsid w:val="00F93C1D"/>
    <w:rsid w:val="00FC1B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1C41F"/>
  <w15:chartTrackingRefBased/>
  <w15:docId w15:val="{DBE27E48-811B-4F81-966F-F96167EE8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02E75"/>
  </w:style>
  <w:style w:type="paragraph" w:styleId="Titolo1">
    <w:name w:val="heading 1"/>
    <w:basedOn w:val="Normale"/>
    <w:next w:val="Normale"/>
    <w:link w:val="Titolo1Carattere"/>
    <w:qFormat/>
    <w:rsid w:val="008C5F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link w:val="Titolo2Carattere"/>
    <w:unhideWhenUsed/>
    <w:qFormat/>
    <w:rsid w:val="00F86112"/>
    <w:pPr>
      <w:widowControl w:val="0"/>
      <w:autoSpaceDE w:val="0"/>
      <w:autoSpaceDN w:val="0"/>
      <w:spacing w:after="0" w:line="240" w:lineRule="auto"/>
      <w:ind w:right="416"/>
      <w:jc w:val="center"/>
      <w:outlineLvl w:val="1"/>
    </w:pPr>
    <w:rPr>
      <w:rFonts w:ascii="Calibri" w:eastAsia="Calibri" w:hAnsi="Calibri" w:cs="Calibri"/>
      <w:b/>
      <w:bCs/>
    </w:rPr>
  </w:style>
  <w:style w:type="paragraph" w:styleId="Titolo3">
    <w:name w:val="heading 3"/>
    <w:basedOn w:val="Normale"/>
    <w:next w:val="Normale"/>
    <w:link w:val="Titolo3Carattere"/>
    <w:qFormat/>
    <w:rsid w:val="008C5FD2"/>
    <w:pPr>
      <w:keepNext/>
      <w:pBdr>
        <w:top w:val="single" w:sz="6" w:space="1" w:color="auto"/>
        <w:left w:val="single" w:sz="6" w:space="1" w:color="auto"/>
        <w:bottom w:val="single" w:sz="6" w:space="1" w:color="auto"/>
        <w:right w:val="single" w:sz="6" w:space="1" w:color="auto"/>
      </w:pBdr>
      <w:shd w:val="pct10" w:color="auto" w:fill="auto"/>
      <w:spacing w:after="0" w:line="240" w:lineRule="auto"/>
      <w:ind w:right="1133"/>
      <w:jc w:val="center"/>
      <w:outlineLvl w:val="2"/>
    </w:pPr>
    <w:rPr>
      <w:rFonts w:ascii="Arial" w:eastAsia="Times New Roman" w:hAnsi="Arial" w:cs="Times New Roman"/>
      <w:b/>
      <w:sz w:val="36"/>
      <w:szCs w:val="20"/>
      <w:lang w:eastAsia="it-IT"/>
    </w:rPr>
  </w:style>
  <w:style w:type="paragraph" w:styleId="Titolo4">
    <w:name w:val="heading 4"/>
    <w:basedOn w:val="Normale"/>
    <w:next w:val="Normale"/>
    <w:link w:val="Titolo4Carattere"/>
    <w:qFormat/>
    <w:rsid w:val="008C5FD2"/>
    <w:pPr>
      <w:keepNext/>
      <w:pBdr>
        <w:top w:val="single" w:sz="6" w:space="1" w:color="auto"/>
        <w:left w:val="single" w:sz="6" w:space="1" w:color="auto"/>
        <w:bottom w:val="single" w:sz="6" w:space="1" w:color="auto"/>
        <w:right w:val="single" w:sz="6" w:space="1" w:color="auto"/>
      </w:pBdr>
      <w:shd w:val="pct10" w:color="auto" w:fill="auto"/>
      <w:spacing w:after="0" w:line="240" w:lineRule="auto"/>
      <w:ind w:right="1133"/>
      <w:jc w:val="center"/>
      <w:outlineLvl w:val="3"/>
    </w:pPr>
    <w:rPr>
      <w:rFonts w:ascii="Arial" w:eastAsia="Times New Roman" w:hAnsi="Arial" w:cs="Times New Roman"/>
      <w:sz w:val="32"/>
      <w:szCs w:val="20"/>
      <w:lang w:eastAsia="it-IT"/>
    </w:rPr>
  </w:style>
  <w:style w:type="paragraph" w:styleId="Titolo5">
    <w:name w:val="heading 5"/>
    <w:basedOn w:val="Normale"/>
    <w:next w:val="Normale"/>
    <w:link w:val="Titolo5Carattere"/>
    <w:qFormat/>
    <w:rsid w:val="008C5FD2"/>
    <w:pPr>
      <w:keepNext/>
      <w:pBdr>
        <w:top w:val="single" w:sz="6" w:space="1" w:color="auto"/>
        <w:left w:val="single" w:sz="6" w:space="1" w:color="auto"/>
        <w:bottom w:val="single" w:sz="6" w:space="1" w:color="auto"/>
        <w:right w:val="single" w:sz="6" w:space="1" w:color="auto"/>
      </w:pBdr>
      <w:shd w:val="pct10" w:color="auto" w:fill="auto"/>
      <w:spacing w:after="0" w:line="240" w:lineRule="auto"/>
      <w:ind w:right="1133"/>
      <w:outlineLvl w:val="4"/>
    </w:pPr>
    <w:rPr>
      <w:rFonts w:ascii="Times New Roman" w:eastAsia="Times New Roman" w:hAnsi="Times New Roman" w:cs="Times New Roman"/>
      <w:b/>
      <w:sz w:val="20"/>
      <w:szCs w:val="20"/>
      <w:lang w:eastAsia="it-IT"/>
    </w:rPr>
  </w:style>
  <w:style w:type="paragraph" w:styleId="Titolo6">
    <w:name w:val="heading 6"/>
    <w:basedOn w:val="Normale"/>
    <w:next w:val="Normale"/>
    <w:link w:val="Titolo6Carattere"/>
    <w:qFormat/>
    <w:rsid w:val="008C5FD2"/>
    <w:pPr>
      <w:keepNext/>
      <w:pBdr>
        <w:top w:val="single" w:sz="6" w:space="1" w:color="auto"/>
        <w:left w:val="single" w:sz="6" w:space="1" w:color="auto"/>
        <w:bottom w:val="single" w:sz="6" w:space="1" w:color="auto"/>
        <w:right w:val="single" w:sz="6" w:space="1" w:color="auto"/>
      </w:pBdr>
      <w:shd w:val="pct10" w:color="auto" w:fill="auto"/>
      <w:spacing w:after="0" w:line="240" w:lineRule="auto"/>
      <w:ind w:right="1133"/>
      <w:jc w:val="center"/>
      <w:outlineLvl w:val="5"/>
    </w:pPr>
    <w:rPr>
      <w:rFonts w:ascii="Arial" w:eastAsia="Times New Roman" w:hAnsi="Arial" w:cs="Times New Roman"/>
      <w:b/>
      <w:sz w:val="32"/>
      <w:szCs w:val="20"/>
      <w:lang w:eastAsia="it-IT"/>
    </w:rPr>
  </w:style>
  <w:style w:type="paragraph" w:styleId="Titolo7">
    <w:name w:val="heading 7"/>
    <w:basedOn w:val="Normale"/>
    <w:next w:val="Normale"/>
    <w:link w:val="Titolo7Carattere"/>
    <w:qFormat/>
    <w:rsid w:val="008C5FD2"/>
    <w:pPr>
      <w:keepNext/>
      <w:spacing w:after="0" w:line="240" w:lineRule="auto"/>
      <w:ind w:right="1133"/>
      <w:jc w:val="center"/>
      <w:outlineLvl w:val="6"/>
    </w:pPr>
    <w:rPr>
      <w:rFonts w:ascii="Times New Roman" w:eastAsia="Times New Roman" w:hAnsi="Times New Roman" w:cs="Times New Roman"/>
      <w:b/>
      <w:sz w:val="24"/>
      <w:szCs w:val="20"/>
      <w:lang w:eastAsia="it-IT"/>
    </w:rPr>
  </w:style>
  <w:style w:type="paragraph" w:styleId="Titolo8">
    <w:name w:val="heading 8"/>
    <w:basedOn w:val="Normale"/>
    <w:next w:val="Normale"/>
    <w:link w:val="Titolo8Carattere"/>
    <w:qFormat/>
    <w:rsid w:val="008C5FD2"/>
    <w:pPr>
      <w:keepNext/>
      <w:pBdr>
        <w:top w:val="single" w:sz="6" w:space="1" w:color="auto"/>
        <w:left w:val="single" w:sz="6" w:space="1" w:color="auto"/>
        <w:bottom w:val="single" w:sz="6" w:space="1" w:color="auto"/>
        <w:right w:val="single" w:sz="6" w:space="1" w:color="auto"/>
      </w:pBdr>
      <w:shd w:val="pct10" w:color="auto" w:fill="auto"/>
      <w:spacing w:after="0" w:line="240" w:lineRule="auto"/>
      <w:ind w:right="1133"/>
      <w:jc w:val="center"/>
      <w:outlineLvl w:val="7"/>
    </w:pPr>
    <w:rPr>
      <w:rFonts w:ascii="Times New Roman" w:eastAsia="Times New Roman" w:hAnsi="Times New Roman" w:cs="Times New Roman"/>
      <w:sz w:val="28"/>
      <w:szCs w:val="20"/>
      <w:lang w:eastAsia="it-IT"/>
    </w:rPr>
  </w:style>
  <w:style w:type="paragraph" w:styleId="Titolo9">
    <w:name w:val="heading 9"/>
    <w:basedOn w:val="Normale"/>
    <w:next w:val="Normale"/>
    <w:link w:val="Titolo9Carattere"/>
    <w:qFormat/>
    <w:rsid w:val="008C5FD2"/>
    <w:pPr>
      <w:keepNext/>
      <w:spacing w:after="0" w:line="240" w:lineRule="auto"/>
      <w:ind w:right="1133"/>
      <w:outlineLvl w:val="8"/>
    </w:pPr>
    <w:rPr>
      <w:rFonts w:ascii="Times New Roman" w:eastAsia="Times New Roman" w:hAnsi="Times New Roman" w:cs="Times New Roman"/>
      <w:b/>
      <w:bCs/>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56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60A1"/>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1"/>
    <w:qFormat/>
    <w:rsid w:val="00F53CA4"/>
    <w:pPr>
      <w:ind w:left="720"/>
      <w:contextualSpacing/>
    </w:pPr>
  </w:style>
  <w:style w:type="table" w:customStyle="1" w:styleId="Grigliatabella1">
    <w:name w:val="Griglia tabella1"/>
    <w:basedOn w:val="Tabellanormale"/>
    <w:next w:val="Grigliatabella"/>
    <w:rsid w:val="00907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F86112"/>
    <w:rPr>
      <w:rFonts w:ascii="Calibri" w:eastAsia="Calibri" w:hAnsi="Calibri" w:cs="Calibri"/>
      <w:b/>
      <w:bCs/>
    </w:rPr>
  </w:style>
  <w:style w:type="numbering" w:customStyle="1" w:styleId="Nessunelenco1">
    <w:name w:val="Nessun elenco1"/>
    <w:next w:val="Nessunelenco"/>
    <w:uiPriority w:val="99"/>
    <w:semiHidden/>
    <w:unhideWhenUsed/>
    <w:rsid w:val="00F86112"/>
  </w:style>
  <w:style w:type="table" w:customStyle="1" w:styleId="TableNormal">
    <w:name w:val="Table Normal"/>
    <w:uiPriority w:val="2"/>
    <w:semiHidden/>
    <w:unhideWhenUsed/>
    <w:qFormat/>
    <w:rsid w:val="00F8611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86112"/>
    <w:pPr>
      <w:widowControl w:val="0"/>
      <w:autoSpaceDE w:val="0"/>
      <w:autoSpaceDN w:val="0"/>
      <w:spacing w:after="0" w:line="240" w:lineRule="auto"/>
    </w:pPr>
    <w:rPr>
      <w:rFonts w:ascii="Times New Roman" w:eastAsia="Times New Roman" w:hAnsi="Times New Roman" w:cs="Times New Roman"/>
    </w:rPr>
  </w:style>
  <w:style w:type="paragraph" w:styleId="Corpotesto">
    <w:name w:val="Body Text"/>
    <w:basedOn w:val="Normale"/>
    <w:link w:val="CorpotestoCarattere"/>
    <w:uiPriority w:val="1"/>
    <w:qFormat/>
    <w:rsid w:val="00F86112"/>
    <w:pPr>
      <w:widowControl w:val="0"/>
      <w:autoSpaceDE w:val="0"/>
      <w:autoSpaceDN w:val="0"/>
      <w:spacing w:after="0" w:line="240" w:lineRule="auto"/>
    </w:pPr>
    <w:rPr>
      <w:rFonts w:ascii="Calibri" w:eastAsia="Calibri" w:hAnsi="Calibri" w:cs="Calibri"/>
    </w:rPr>
  </w:style>
  <w:style w:type="character" w:customStyle="1" w:styleId="CorpotestoCarattere">
    <w:name w:val="Corpo testo Carattere"/>
    <w:basedOn w:val="Carpredefinitoparagrafo"/>
    <w:link w:val="Corpotesto"/>
    <w:uiPriority w:val="1"/>
    <w:rsid w:val="00F86112"/>
    <w:rPr>
      <w:rFonts w:ascii="Calibri" w:eastAsia="Calibri" w:hAnsi="Calibri" w:cs="Calibri"/>
    </w:rPr>
  </w:style>
  <w:style w:type="character" w:customStyle="1" w:styleId="Collegamentoipertestuale1">
    <w:name w:val="Collegamento ipertestuale1"/>
    <w:basedOn w:val="Carpredefinitoparagrafo"/>
    <w:uiPriority w:val="99"/>
    <w:unhideWhenUsed/>
    <w:rsid w:val="00F86112"/>
    <w:rPr>
      <w:color w:val="0000FF"/>
      <w:u w:val="single"/>
    </w:rPr>
  </w:style>
  <w:style w:type="character" w:styleId="Menzionenonrisolta">
    <w:name w:val="Unresolved Mention"/>
    <w:basedOn w:val="Carpredefinitoparagrafo"/>
    <w:uiPriority w:val="99"/>
    <w:semiHidden/>
    <w:unhideWhenUsed/>
    <w:rsid w:val="00F86112"/>
    <w:rPr>
      <w:color w:val="605E5C"/>
      <w:shd w:val="clear" w:color="auto" w:fill="E1DFDD"/>
    </w:rPr>
  </w:style>
  <w:style w:type="character" w:styleId="Collegamentoipertestuale">
    <w:name w:val="Hyperlink"/>
    <w:basedOn w:val="Carpredefinitoparagrafo"/>
    <w:unhideWhenUsed/>
    <w:rsid w:val="00F86112"/>
    <w:rPr>
      <w:color w:val="0563C1" w:themeColor="hyperlink"/>
      <w:u w:val="single"/>
    </w:rPr>
  </w:style>
  <w:style w:type="table" w:customStyle="1" w:styleId="TableGrid">
    <w:name w:val="TableGrid"/>
    <w:rsid w:val="00DD6F12"/>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Titolo1Carattere">
    <w:name w:val="Titolo 1 Carattere"/>
    <w:basedOn w:val="Carpredefinitoparagrafo"/>
    <w:link w:val="Titolo1"/>
    <w:rsid w:val="008C5FD2"/>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rsid w:val="008C5FD2"/>
    <w:rPr>
      <w:rFonts w:ascii="Arial" w:eastAsia="Times New Roman" w:hAnsi="Arial" w:cs="Times New Roman"/>
      <w:b/>
      <w:sz w:val="36"/>
      <w:szCs w:val="20"/>
      <w:shd w:val="pct10" w:color="auto" w:fill="auto"/>
      <w:lang w:eastAsia="it-IT"/>
    </w:rPr>
  </w:style>
  <w:style w:type="character" w:customStyle="1" w:styleId="Titolo4Carattere">
    <w:name w:val="Titolo 4 Carattere"/>
    <w:basedOn w:val="Carpredefinitoparagrafo"/>
    <w:link w:val="Titolo4"/>
    <w:rsid w:val="008C5FD2"/>
    <w:rPr>
      <w:rFonts w:ascii="Arial" w:eastAsia="Times New Roman" w:hAnsi="Arial" w:cs="Times New Roman"/>
      <w:sz w:val="32"/>
      <w:szCs w:val="20"/>
      <w:shd w:val="pct10" w:color="auto" w:fill="auto"/>
      <w:lang w:eastAsia="it-IT"/>
    </w:rPr>
  </w:style>
  <w:style w:type="character" w:customStyle="1" w:styleId="Titolo5Carattere">
    <w:name w:val="Titolo 5 Carattere"/>
    <w:basedOn w:val="Carpredefinitoparagrafo"/>
    <w:link w:val="Titolo5"/>
    <w:rsid w:val="008C5FD2"/>
    <w:rPr>
      <w:rFonts w:ascii="Times New Roman" w:eastAsia="Times New Roman" w:hAnsi="Times New Roman" w:cs="Times New Roman"/>
      <w:b/>
      <w:sz w:val="20"/>
      <w:szCs w:val="20"/>
      <w:shd w:val="pct10" w:color="auto" w:fill="auto"/>
      <w:lang w:eastAsia="it-IT"/>
    </w:rPr>
  </w:style>
  <w:style w:type="character" w:customStyle="1" w:styleId="Titolo6Carattere">
    <w:name w:val="Titolo 6 Carattere"/>
    <w:basedOn w:val="Carpredefinitoparagrafo"/>
    <w:link w:val="Titolo6"/>
    <w:rsid w:val="008C5FD2"/>
    <w:rPr>
      <w:rFonts w:ascii="Arial" w:eastAsia="Times New Roman" w:hAnsi="Arial" w:cs="Times New Roman"/>
      <w:b/>
      <w:sz w:val="32"/>
      <w:szCs w:val="20"/>
      <w:shd w:val="pct10" w:color="auto" w:fill="auto"/>
      <w:lang w:eastAsia="it-IT"/>
    </w:rPr>
  </w:style>
  <w:style w:type="character" w:customStyle="1" w:styleId="Titolo7Carattere">
    <w:name w:val="Titolo 7 Carattere"/>
    <w:basedOn w:val="Carpredefinitoparagrafo"/>
    <w:link w:val="Titolo7"/>
    <w:rsid w:val="008C5FD2"/>
    <w:rPr>
      <w:rFonts w:ascii="Times New Roman" w:eastAsia="Times New Roman" w:hAnsi="Times New Roman" w:cs="Times New Roman"/>
      <w:b/>
      <w:sz w:val="24"/>
      <w:szCs w:val="20"/>
      <w:lang w:eastAsia="it-IT"/>
    </w:rPr>
  </w:style>
  <w:style w:type="character" w:customStyle="1" w:styleId="Titolo8Carattere">
    <w:name w:val="Titolo 8 Carattere"/>
    <w:basedOn w:val="Carpredefinitoparagrafo"/>
    <w:link w:val="Titolo8"/>
    <w:rsid w:val="008C5FD2"/>
    <w:rPr>
      <w:rFonts w:ascii="Times New Roman" w:eastAsia="Times New Roman" w:hAnsi="Times New Roman" w:cs="Times New Roman"/>
      <w:sz w:val="28"/>
      <w:szCs w:val="20"/>
      <w:shd w:val="pct10" w:color="auto" w:fill="auto"/>
      <w:lang w:eastAsia="it-IT"/>
    </w:rPr>
  </w:style>
  <w:style w:type="character" w:customStyle="1" w:styleId="Titolo9Carattere">
    <w:name w:val="Titolo 9 Carattere"/>
    <w:basedOn w:val="Carpredefinitoparagrafo"/>
    <w:link w:val="Titolo9"/>
    <w:rsid w:val="008C5FD2"/>
    <w:rPr>
      <w:rFonts w:ascii="Times New Roman" w:eastAsia="Times New Roman" w:hAnsi="Times New Roman" w:cs="Times New Roman"/>
      <w:b/>
      <w:bCs/>
      <w:szCs w:val="20"/>
      <w:lang w:eastAsia="it-IT"/>
    </w:rPr>
  </w:style>
  <w:style w:type="paragraph" w:styleId="Pidipagina">
    <w:name w:val="footer"/>
    <w:basedOn w:val="Normale"/>
    <w:link w:val="PidipaginaCarattere"/>
    <w:rsid w:val="008C5FD2"/>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rsid w:val="008C5FD2"/>
    <w:rPr>
      <w:rFonts w:ascii="Times New Roman" w:eastAsia="Times New Roman" w:hAnsi="Times New Roman" w:cs="Times New Roman"/>
      <w:sz w:val="20"/>
      <w:szCs w:val="20"/>
      <w:lang w:eastAsia="it-IT"/>
    </w:rPr>
  </w:style>
  <w:style w:type="character" w:styleId="Numeropagina">
    <w:name w:val="page number"/>
    <w:basedOn w:val="Carpredefinitoparagrafo"/>
    <w:rsid w:val="008C5FD2"/>
  </w:style>
  <w:style w:type="paragraph" w:customStyle="1" w:styleId="Corpodeltesto">
    <w:name w:val="Corpo del testo"/>
    <w:basedOn w:val="Normale"/>
    <w:rsid w:val="008C5FD2"/>
    <w:pPr>
      <w:spacing w:after="0" w:line="240" w:lineRule="auto"/>
      <w:ind w:right="1133"/>
      <w:jc w:val="both"/>
    </w:pPr>
    <w:rPr>
      <w:rFonts w:ascii="Times New Roman" w:eastAsia="Times New Roman" w:hAnsi="Times New Roman" w:cs="Times New Roman"/>
      <w:szCs w:val="20"/>
      <w:lang w:eastAsia="it-IT"/>
    </w:rPr>
  </w:style>
  <w:style w:type="paragraph" w:styleId="Testonotaapidipagina">
    <w:name w:val="footnote text"/>
    <w:basedOn w:val="Normale"/>
    <w:link w:val="TestonotaapidipaginaCarattere"/>
    <w:semiHidden/>
    <w:rsid w:val="008C5FD2"/>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C5FD2"/>
    <w:rPr>
      <w:rFonts w:ascii="Times New Roman" w:eastAsia="Times New Roman" w:hAnsi="Times New Roman" w:cs="Times New Roman"/>
      <w:sz w:val="20"/>
      <w:szCs w:val="20"/>
      <w:lang w:eastAsia="it-IT"/>
    </w:rPr>
  </w:style>
  <w:style w:type="character" w:styleId="Rimandonotaapidipagina">
    <w:name w:val="footnote reference"/>
    <w:semiHidden/>
    <w:rsid w:val="008C5FD2"/>
    <w:rPr>
      <w:vertAlign w:val="superscript"/>
    </w:rPr>
  </w:style>
  <w:style w:type="paragraph" w:styleId="Intestazione">
    <w:name w:val="header"/>
    <w:basedOn w:val="Normale"/>
    <w:link w:val="IntestazioneCarattere"/>
    <w:rsid w:val="008C5FD2"/>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8C5FD2"/>
    <w:rPr>
      <w:rFonts w:ascii="Times New Roman" w:eastAsia="Times New Roman" w:hAnsi="Times New Roman" w:cs="Times New Roman"/>
      <w:sz w:val="20"/>
      <w:szCs w:val="20"/>
      <w:lang w:eastAsia="it-IT"/>
    </w:rPr>
  </w:style>
  <w:style w:type="paragraph" w:styleId="Testofumetto">
    <w:name w:val="Balloon Text"/>
    <w:basedOn w:val="Normale"/>
    <w:link w:val="TestofumettoCarattere"/>
    <w:semiHidden/>
    <w:rsid w:val="008C5FD2"/>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8C5FD2"/>
    <w:rPr>
      <w:rFonts w:ascii="Tahoma" w:eastAsia="Times New Roman" w:hAnsi="Tahoma" w:cs="Tahoma"/>
      <w:sz w:val="16"/>
      <w:szCs w:val="16"/>
      <w:lang w:eastAsia="it-IT"/>
    </w:rPr>
  </w:style>
  <w:style w:type="paragraph" w:customStyle="1" w:styleId="Titololt">
    <w:name w:val="Titolo lt"/>
    <w:basedOn w:val="Normale"/>
    <w:next w:val="Normale"/>
    <w:rsid w:val="008C5FD2"/>
    <w:pPr>
      <w:keepNext/>
      <w:spacing w:before="240" w:after="0" w:line="240" w:lineRule="auto"/>
    </w:pPr>
    <w:rPr>
      <w:rFonts w:ascii="Futura Std Book" w:eastAsia="Times New Roman" w:hAnsi="Futura Std Book" w:cs="Times New Roman"/>
      <w:b/>
      <w:bCs/>
      <w:sz w:val="18"/>
      <w:szCs w:val="24"/>
      <w:lang w:eastAsia="it-IT"/>
    </w:rPr>
  </w:style>
  <w:style w:type="paragraph" w:customStyle="1" w:styleId="Normalelt">
    <w:name w:val="Normale lt"/>
    <w:basedOn w:val="Normale"/>
    <w:rsid w:val="008C5FD2"/>
    <w:pPr>
      <w:spacing w:before="120" w:after="120" w:line="360" w:lineRule="exact"/>
    </w:pPr>
    <w:rPr>
      <w:rFonts w:ascii="Arial" w:eastAsia="Times New Roman" w:hAnsi="Arial" w:cs="Arial"/>
      <w:sz w:val="20"/>
      <w:szCs w:val="24"/>
      <w:lang w:eastAsia="it-IT"/>
    </w:rPr>
  </w:style>
  <w:style w:type="paragraph" w:customStyle="1" w:styleId="nomefirma">
    <w:name w:val="nome firma"/>
    <w:basedOn w:val="Normale"/>
    <w:rsid w:val="008C5FD2"/>
    <w:pPr>
      <w:spacing w:after="0" w:line="360" w:lineRule="exact"/>
      <w:ind w:left="4309"/>
      <w:jc w:val="center"/>
    </w:pPr>
    <w:rPr>
      <w:rFonts w:ascii="Futura Std Book" w:eastAsia="Times New Roman" w:hAnsi="Futura Std Book" w:cs="Times New Roman"/>
      <w:sz w:val="18"/>
      <w:szCs w:val="20"/>
      <w:lang w:eastAsia="it-IT"/>
    </w:rPr>
  </w:style>
  <w:style w:type="paragraph" w:styleId="Titolo">
    <w:name w:val="Title"/>
    <w:basedOn w:val="Normale"/>
    <w:link w:val="TitoloCarattere"/>
    <w:qFormat/>
    <w:rsid w:val="008C5FD2"/>
    <w:pPr>
      <w:spacing w:after="0" w:line="240" w:lineRule="auto"/>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rsid w:val="008C5FD2"/>
    <w:rPr>
      <w:rFonts w:ascii="Times New Roman" w:eastAsia="Times New Roman" w:hAnsi="Times New Roman" w:cs="Times New Roman"/>
      <w:b/>
      <w:bCs/>
      <w:sz w:val="24"/>
      <w:szCs w:val="24"/>
      <w:lang w:eastAsia="it-IT"/>
    </w:rPr>
  </w:style>
  <w:style w:type="table" w:styleId="TabellaWeb1">
    <w:name w:val="Table Web 1"/>
    <w:basedOn w:val="Tabellanormale"/>
    <w:rsid w:val="008C5FD2"/>
    <w:pPr>
      <w:spacing w:after="0" w:line="240" w:lineRule="auto"/>
    </w:pPr>
    <w:rPr>
      <w:rFonts w:ascii="Times New Roman" w:eastAsia="Times New Roman" w:hAnsi="Times New Roman" w:cs="Times New Roman"/>
      <w:sz w:val="20"/>
      <w:szCs w:val="20"/>
      <w:lang w:eastAsia="it-IT"/>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panboldcenterbig">
    <w:name w:val="span_bold_center_big"/>
    <w:basedOn w:val="Carpredefinitoparagrafo"/>
    <w:rsid w:val="008C5FD2"/>
  </w:style>
  <w:style w:type="character" w:customStyle="1" w:styleId="Titolo60">
    <w:name w:val="Titolo #6_"/>
    <w:link w:val="Titolo61"/>
    <w:locked/>
    <w:rsid w:val="008C5FD2"/>
    <w:rPr>
      <w:rFonts w:ascii="Arial" w:eastAsia="Arial" w:hAnsi="Arial" w:cs="Arial"/>
      <w:b/>
      <w:bCs/>
      <w:sz w:val="18"/>
      <w:szCs w:val="18"/>
      <w:shd w:val="clear" w:color="auto" w:fill="FFFFFF"/>
    </w:rPr>
  </w:style>
  <w:style w:type="paragraph" w:customStyle="1" w:styleId="Titolo61">
    <w:name w:val="Titolo #6"/>
    <w:basedOn w:val="Normale"/>
    <w:link w:val="Titolo60"/>
    <w:rsid w:val="008C5FD2"/>
    <w:pPr>
      <w:widowControl w:val="0"/>
      <w:shd w:val="clear" w:color="auto" w:fill="FFFFFF"/>
      <w:spacing w:before="480" w:after="0" w:line="472" w:lineRule="exact"/>
      <w:jc w:val="center"/>
      <w:outlineLvl w:val="5"/>
    </w:pPr>
    <w:rPr>
      <w:rFonts w:ascii="Arial" w:eastAsia="Arial" w:hAnsi="Arial" w:cs="Arial"/>
      <w:b/>
      <w:bCs/>
      <w:sz w:val="18"/>
      <w:szCs w:val="18"/>
    </w:rPr>
  </w:style>
  <w:style w:type="paragraph" w:customStyle="1" w:styleId="Standard">
    <w:name w:val="Standard"/>
    <w:rsid w:val="008C5FD2"/>
    <w:pPr>
      <w:suppressAutoHyphens/>
      <w:autoSpaceDN w:val="0"/>
      <w:spacing w:after="200" w:line="276" w:lineRule="auto"/>
      <w:textAlignment w:val="baseline"/>
    </w:pPr>
    <w:rPr>
      <w:rFonts w:ascii="Calibri" w:eastAsia="SimSun" w:hAnsi="Calibri" w:cs="F"/>
      <w:kern w:val="3"/>
    </w:rPr>
  </w:style>
  <w:style w:type="table" w:customStyle="1" w:styleId="TableNormal1">
    <w:name w:val="Table Normal1"/>
    <w:uiPriority w:val="2"/>
    <w:semiHidden/>
    <w:unhideWhenUsed/>
    <w:qFormat/>
    <w:rsid w:val="008C5FD2"/>
    <w:pPr>
      <w:suppressAutoHyphens/>
      <w:spacing w:after="0" w:line="240" w:lineRule="auto"/>
    </w:pPr>
    <w:rPr>
      <w:lang w:val="en-US"/>
    </w:rPr>
    <w:tblPr>
      <w:tblCellMar>
        <w:top w:w="0" w:type="dxa"/>
        <w:left w:w="0" w:type="dxa"/>
        <w:bottom w:w="0" w:type="dxa"/>
        <w:right w:w="0" w:type="dxa"/>
      </w:tblCellMar>
    </w:tblPr>
  </w:style>
  <w:style w:type="character" w:customStyle="1" w:styleId="Menzionenonrisolta1">
    <w:name w:val="Menzione non risolta1"/>
    <w:basedOn w:val="Carpredefinitoparagrafo"/>
    <w:uiPriority w:val="99"/>
    <w:semiHidden/>
    <w:unhideWhenUsed/>
    <w:rsid w:val="008C5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79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cerra4.edu.it" TargetMode="External"/><Relationship Id="rId4" Type="http://schemas.openxmlformats.org/officeDocument/2006/relationships/settings" Target="settings.xml"/><Relationship Id="rId9" Type="http://schemas.openxmlformats.org/officeDocument/2006/relationships/hyperlink" Target="mailto:naee34400b@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084F5-54DD-40A9-85D8-CD28D1D3D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1289</Words>
  <Characters>7348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Dsga</cp:lastModifiedBy>
  <cp:revision>3</cp:revision>
  <cp:lastPrinted>2024-10-16T10:35:00Z</cp:lastPrinted>
  <dcterms:created xsi:type="dcterms:W3CDTF">2025-01-08T12:12:00Z</dcterms:created>
  <dcterms:modified xsi:type="dcterms:W3CDTF">2025-01-08T12:14:00Z</dcterms:modified>
</cp:coreProperties>
</file>